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D58A" w14:textId="77777777" w:rsidR="00B80980" w:rsidRDefault="00B80980" w:rsidP="00A61178">
      <w:pPr>
        <w:rPr>
          <w:rFonts w:ascii="Times New Roman" w:hAnsi="Times New Roman" w:cs="Times New Roman"/>
          <w:sz w:val="24"/>
          <w:szCs w:val="24"/>
          <w:lang w:val="en-GB"/>
        </w:rPr>
      </w:pPr>
    </w:p>
    <w:p w14:paraId="24A3A72C" w14:textId="77777777" w:rsidR="00B80980" w:rsidRDefault="00B80980" w:rsidP="00A61178">
      <w:pPr>
        <w:rPr>
          <w:rFonts w:ascii="Times New Roman" w:hAnsi="Times New Roman" w:cs="Times New Roman"/>
          <w:sz w:val="24"/>
          <w:szCs w:val="24"/>
          <w:lang w:val="en-GB"/>
        </w:rPr>
      </w:pPr>
    </w:p>
    <w:p w14:paraId="121BB90E" w14:textId="0450B297" w:rsidR="003A550C" w:rsidRPr="00F8554B" w:rsidRDefault="007160EE" w:rsidP="00F8554B">
      <w:pPr>
        <w:jc w:val="center"/>
        <w:rPr>
          <w:rFonts w:ascii="Times New Roman" w:hAnsi="Times New Roman" w:cs="Times New Roman"/>
          <w:sz w:val="28"/>
          <w:szCs w:val="28"/>
          <w:lang w:val="en-GB"/>
        </w:rPr>
      </w:pPr>
      <w:r w:rsidRPr="00F8554B">
        <w:rPr>
          <w:rFonts w:ascii="Times New Roman" w:hAnsi="Times New Roman" w:cs="Times New Roman"/>
          <w:sz w:val="28"/>
          <w:szCs w:val="28"/>
          <w:lang w:val="en-GB"/>
        </w:rPr>
        <w:t xml:space="preserve">Minutes of </w:t>
      </w:r>
      <w:r w:rsidR="00CA23A0">
        <w:rPr>
          <w:rFonts w:ascii="Times New Roman" w:hAnsi="Times New Roman" w:cs="Times New Roman"/>
          <w:sz w:val="28"/>
          <w:szCs w:val="28"/>
          <w:lang w:val="en-GB"/>
        </w:rPr>
        <w:t xml:space="preserve">Annual Meeting of </w:t>
      </w:r>
      <w:r w:rsidRPr="00F8554B">
        <w:rPr>
          <w:rFonts w:ascii="Times New Roman" w:hAnsi="Times New Roman" w:cs="Times New Roman"/>
          <w:sz w:val="28"/>
          <w:szCs w:val="28"/>
          <w:lang w:val="en-GB"/>
        </w:rPr>
        <w:t>Prees</w:t>
      </w:r>
      <w:r w:rsidR="00CA23A0">
        <w:rPr>
          <w:rFonts w:ascii="Times New Roman" w:hAnsi="Times New Roman" w:cs="Times New Roman"/>
          <w:sz w:val="28"/>
          <w:szCs w:val="28"/>
          <w:lang w:val="en-GB"/>
        </w:rPr>
        <w:t xml:space="preserve"> </w:t>
      </w:r>
      <w:r w:rsidRPr="00F8554B">
        <w:rPr>
          <w:rFonts w:ascii="Times New Roman" w:hAnsi="Times New Roman" w:cs="Times New Roman"/>
          <w:sz w:val="28"/>
          <w:szCs w:val="28"/>
          <w:lang w:val="en-GB"/>
        </w:rPr>
        <w:t xml:space="preserve">Parish Council held 7.15pm on </w:t>
      </w:r>
      <w:r w:rsidR="00CA23A0">
        <w:rPr>
          <w:rFonts w:ascii="Times New Roman" w:hAnsi="Times New Roman" w:cs="Times New Roman"/>
          <w:sz w:val="28"/>
          <w:szCs w:val="28"/>
          <w:lang w:val="en-GB"/>
        </w:rPr>
        <w:t>Monday</w:t>
      </w:r>
      <w:r w:rsidRPr="00F8554B">
        <w:rPr>
          <w:rFonts w:ascii="Times New Roman" w:hAnsi="Times New Roman" w:cs="Times New Roman"/>
          <w:sz w:val="28"/>
          <w:szCs w:val="28"/>
          <w:lang w:val="en-GB"/>
        </w:rPr>
        <w:t xml:space="preserve"> </w:t>
      </w:r>
      <w:r w:rsidR="00CA23A0">
        <w:rPr>
          <w:rFonts w:ascii="Times New Roman" w:hAnsi="Times New Roman" w:cs="Times New Roman"/>
          <w:sz w:val="28"/>
          <w:szCs w:val="28"/>
          <w:lang w:val="en-GB"/>
        </w:rPr>
        <w:t>May</w:t>
      </w:r>
      <w:r w:rsidRPr="00F8554B">
        <w:rPr>
          <w:rFonts w:ascii="Times New Roman" w:hAnsi="Times New Roman" w:cs="Times New Roman"/>
          <w:sz w:val="28"/>
          <w:szCs w:val="28"/>
          <w:lang w:val="en-GB"/>
        </w:rPr>
        <w:t xml:space="preserve"> </w:t>
      </w:r>
      <w:r w:rsidR="002B2095">
        <w:rPr>
          <w:rFonts w:ascii="Times New Roman" w:hAnsi="Times New Roman" w:cs="Times New Roman"/>
          <w:sz w:val="28"/>
          <w:szCs w:val="28"/>
          <w:lang w:val="en-GB"/>
        </w:rPr>
        <w:t xml:space="preserve">19 </w:t>
      </w:r>
      <w:r w:rsidRPr="00F8554B">
        <w:rPr>
          <w:rFonts w:ascii="Times New Roman" w:hAnsi="Times New Roman" w:cs="Times New Roman"/>
          <w:sz w:val="28"/>
          <w:szCs w:val="28"/>
          <w:lang w:val="en-GB"/>
        </w:rPr>
        <w:t xml:space="preserve">2025 at </w:t>
      </w:r>
      <w:r w:rsidR="002B2095">
        <w:rPr>
          <w:rFonts w:ascii="Times New Roman" w:hAnsi="Times New Roman" w:cs="Times New Roman"/>
          <w:sz w:val="28"/>
          <w:szCs w:val="28"/>
          <w:lang w:val="en-GB"/>
        </w:rPr>
        <w:t>Prees Village</w:t>
      </w:r>
      <w:r w:rsidRPr="00F8554B">
        <w:rPr>
          <w:rFonts w:ascii="Times New Roman" w:hAnsi="Times New Roman" w:cs="Times New Roman"/>
          <w:sz w:val="28"/>
          <w:szCs w:val="28"/>
          <w:lang w:val="en-GB"/>
        </w:rPr>
        <w:t xml:space="preserve"> Hall.</w:t>
      </w:r>
    </w:p>
    <w:p w14:paraId="79D3D300" w14:textId="77777777" w:rsidR="00274BB5" w:rsidRDefault="00274BB5" w:rsidP="00A61178">
      <w:pPr>
        <w:rPr>
          <w:rFonts w:ascii="Times New Roman" w:hAnsi="Times New Roman" w:cs="Times New Roman"/>
          <w:sz w:val="24"/>
          <w:szCs w:val="24"/>
          <w:lang w:val="en-GB"/>
        </w:rPr>
      </w:pPr>
    </w:p>
    <w:p w14:paraId="5588F4C1" w14:textId="30B4BF0B" w:rsidR="00274BB5" w:rsidRDefault="00274BB5" w:rsidP="00A61178">
      <w:pPr>
        <w:rPr>
          <w:rFonts w:ascii="Times New Roman" w:hAnsi="Times New Roman" w:cs="Times New Roman"/>
          <w:sz w:val="24"/>
          <w:szCs w:val="24"/>
          <w:lang w:val="en-GB"/>
        </w:rPr>
      </w:pPr>
      <w:r>
        <w:rPr>
          <w:rFonts w:ascii="Times New Roman" w:hAnsi="Times New Roman" w:cs="Times New Roman"/>
          <w:sz w:val="24"/>
          <w:szCs w:val="24"/>
          <w:lang w:val="en-GB"/>
        </w:rPr>
        <w:t xml:space="preserve">Present: Cllrs Mrs S Short, Mrs J Catterall, </w:t>
      </w:r>
      <w:r w:rsidR="00AD6A9B">
        <w:rPr>
          <w:rFonts w:ascii="Times New Roman" w:hAnsi="Times New Roman" w:cs="Times New Roman"/>
          <w:sz w:val="24"/>
          <w:szCs w:val="24"/>
          <w:lang w:val="en-GB"/>
        </w:rPr>
        <w:t xml:space="preserve">Mrs S Jones, </w:t>
      </w:r>
      <w:r>
        <w:rPr>
          <w:rFonts w:ascii="Times New Roman" w:hAnsi="Times New Roman" w:cs="Times New Roman"/>
          <w:sz w:val="24"/>
          <w:szCs w:val="24"/>
          <w:lang w:val="en-GB"/>
        </w:rPr>
        <w:t>Mrs B Finch, J Allen</w:t>
      </w:r>
      <w:r w:rsidR="007F7D97">
        <w:rPr>
          <w:rFonts w:ascii="Times New Roman" w:hAnsi="Times New Roman" w:cs="Times New Roman"/>
          <w:sz w:val="24"/>
          <w:szCs w:val="24"/>
          <w:lang w:val="en-GB"/>
        </w:rPr>
        <w:t xml:space="preserve">, </w:t>
      </w:r>
      <w:r>
        <w:rPr>
          <w:rFonts w:ascii="Times New Roman" w:hAnsi="Times New Roman" w:cs="Times New Roman"/>
          <w:sz w:val="24"/>
          <w:szCs w:val="24"/>
          <w:lang w:val="en-GB"/>
        </w:rPr>
        <w:t>Dr J Redgate</w:t>
      </w:r>
      <w:r w:rsidR="007F7D97">
        <w:rPr>
          <w:rFonts w:ascii="Times New Roman" w:hAnsi="Times New Roman" w:cs="Times New Roman"/>
          <w:sz w:val="24"/>
          <w:szCs w:val="24"/>
          <w:lang w:val="en-GB"/>
        </w:rPr>
        <w:t xml:space="preserve"> and M Myles-Hook.</w:t>
      </w:r>
      <w:r w:rsidR="00043393">
        <w:rPr>
          <w:rFonts w:ascii="Times New Roman" w:hAnsi="Times New Roman" w:cs="Times New Roman"/>
          <w:sz w:val="24"/>
          <w:szCs w:val="24"/>
          <w:lang w:val="en-GB"/>
        </w:rPr>
        <w:t xml:space="preserve"> </w:t>
      </w:r>
      <w:r w:rsidR="007F7D97">
        <w:rPr>
          <w:rFonts w:ascii="Times New Roman" w:hAnsi="Times New Roman" w:cs="Times New Roman"/>
          <w:sz w:val="24"/>
          <w:szCs w:val="24"/>
          <w:lang w:val="en-GB"/>
        </w:rPr>
        <w:t>Two</w:t>
      </w:r>
      <w:r w:rsidR="00043393" w:rsidRPr="00CC6B9F">
        <w:rPr>
          <w:rFonts w:ascii="Times New Roman" w:hAnsi="Times New Roman" w:cs="Times New Roman"/>
          <w:sz w:val="24"/>
          <w:szCs w:val="24"/>
          <w:lang w:val="en-GB"/>
        </w:rPr>
        <w:t xml:space="preserve"> members of </w:t>
      </w:r>
      <w:r w:rsidR="00F8554B">
        <w:rPr>
          <w:rFonts w:ascii="Times New Roman" w:hAnsi="Times New Roman" w:cs="Times New Roman"/>
          <w:sz w:val="24"/>
          <w:szCs w:val="24"/>
          <w:lang w:val="en-GB"/>
        </w:rPr>
        <w:t xml:space="preserve">the public </w:t>
      </w:r>
      <w:r w:rsidR="00043393" w:rsidRPr="00CC6B9F">
        <w:rPr>
          <w:rFonts w:ascii="Times New Roman" w:hAnsi="Times New Roman" w:cs="Times New Roman"/>
          <w:sz w:val="24"/>
          <w:szCs w:val="24"/>
          <w:lang w:val="en-GB"/>
        </w:rPr>
        <w:t>and Mrs K Sieloff the clerk were also present.</w:t>
      </w:r>
    </w:p>
    <w:p w14:paraId="7A9EB60E" w14:textId="77777777" w:rsidR="0028459D" w:rsidRDefault="0028459D" w:rsidP="00A61178">
      <w:pPr>
        <w:rPr>
          <w:rFonts w:ascii="Times New Roman" w:hAnsi="Times New Roman" w:cs="Times New Roman"/>
          <w:sz w:val="24"/>
          <w:szCs w:val="24"/>
          <w:lang w:val="en-GB"/>
        </w:rPr>
      </w:pPr>
    </w:p>
    <w:p w14:paraId="7D4AC771" w14:textId="0E2DDFD2" w:rsidR="007F7D97" w:rsidRDefault="0028459D" w:rsidP="00A61178">
      <w:pPr>
        <w:rPr>
          <w:rFonts w:ascii="Times New Roman" w:hAnsi="Times New Roman" w:cs="Times New Roman"/>
          <w:sz w:val="24"/>
          <w:szCs w:val="24"/>
          <w:lang w:val="en-GB"/>
        </w:rPr>
      </w:pPr>
      <w:r>
        <w:rPr>
          <w:rFonts w:ascii="Times New Roman" w:hAnsi="Times New Roman" w:cs="Times New Roman"/>
          <w:sz w:val="24"/>
          <w:szCs w:val="24"/>
          <w:lang w:val="en-GB"/>
        </w:rPr>
        <w:t xml:space="preserve">Declarations of Acceptance of Office were signed by the Parish Councillors present before the start of the Meeting.  Cllr Mrs L Baer who had sent her Apologies in advance had signed her Declaration before the clerk some days before.  Cllr Ms N Young had sent her Apologies because of </w:t>
      </w:r>
      <w:r w:rsidR="00BA59E6">
        <w:rPr>
          <w:rFonts w:ascii="Times New Roman" w:hAnsi="Times New Roman" w:cs="Times New Roman"/>
          <w:sz w:val="24"/>
          <w:szCs w:val="24"/>
          <w:lang w:val="en-GB"/>
        </w:rPr>
        <w:t xml:space="preserve">last-minute </w:t>
      </w:r>
      <w:r>
        <w:rPr>
          <w:rFonts w:ascii="Times New Roman" w:hAnsi="Times New Roman" w:cs="Times New Roman"/>
          <w:sz w:val="24"/>
          <w:szCs w:val="24"/>
          <w:lang w:val="en-GB"/>
        </w:rPr>
        <w:t xml:space="preserve">illness and </w:t>
      </w:r>
      <w:r w:rsidR="00BA59E6">
        <w:rPr>
          <w:rFonts w:ascii="Times New Roman" w:hAnsi="Times New Roman" w:cs="Times New Roman"/>
          <w:sz w:val="24"/>
          <w:szCs w:val="24"/>
          <w:lang w:val="en-GB"/>
        </w:rPr>
        <w:t xml:space="preserve">it was agreed she </w:t>
      </w:r>
      <w:r>
        <w:rPr>
          <w:rFonts w:ascii="Times New Roman" w:hAnsi="Times New Roman" w:cs="Times New Roman"/>
          <w:sz w:val="24"/>
          <w:szCs w:val="24"/>
          <w:lang w:val="en-GB"/>
        </w:rPr>
        <w:t>would sign her Declaration before the clerk in the interval before the next meeting.</w:t>
      </w:r>
    </w:p>
    <w:p w14:paraId="237FF19D" w14:textId="77777777" w:rsidR="007160EE" w:rsidRDefault="007160EE" w:rsidP="00A61178">
      <w:pPr>
        <w:rPr>
          <w:rFonts w:ascii="Times New Roman" w:hAnsi="Times New Roman" w:cs="Times New Roman"/>
          <w:sz w:val="24"/>
          <w:szCs w:val="24"/>
          <w:lang w:val="en-GB"/>
        </w:rPr>
      </w:pPr>
    </w:p>
    <w:p w14:paraId="439F48D6" w14:textId="20FBBAE5" w:rsidR="007160EE" w:rsidRDefault="004563AC" w:rsidP="007160EE">
      <w:pPr>
        <w:rPr>
          <w:rFonts w:ascii="Times New Roman" w:hAnsi="Times New Roman" w:cs="Times New Roman"/>
          <w:sz w:val="24"/>
          <w:szCs w:val="24"/>
        </w:rPr>
      </w:pPr>
      <w:r w:rsidRPr="004563AC">
        <w:rPr>
          <w:rFonts w:ascii="Times New Roman" w:hAnsi="Times New Roman" w:cs="Times New Roman"/>
          <w:b/>
          <w:bCs/>
          <w:sz w:val="24"/>
          <w:szCs w:val="24"/>
        </w:rPr>
        <w:t>0</w:t>
      </w:r>
      <w:r w:rsidR="007F7D97">
        <w:rPr>
          <w:rFonts w:ascii="Times New Roman" w:hAnsi="Times New Roman" w:cs="Times New Roman"/>
          <w:b/>
          <w:bCs/>
          <w:sz w:val="24"/>
          <w:szCs w:val="24"/>
        </w:rPr>
        <w:t>66</w:t>
      </w:r>
      <w:r w:rsidRPr="004563AC">
        <w:rPr>
          <w:rFonts w:ascii="Times New Roman" w:hAnsi="Times New Roman" w:cs="Times New Roman"/>
          <w:b/>
          <w:bCs/>
          <w:sz w:val="24"/>
          <w:szCs w:val="24"/>
        </w:rPr>
        <w:t xml:space="preserve">/25 </w:t>
      </w:r>
      <w:r w:rsidR="007F7D97" w:rsidRPr="00C22B92">
        <w:rPr>
          <w:rFonts w:ascii="Times New Roman" w:hAnsi="Times New Roman" w:cs="Times New Roman"/>
          <w:b/>
          <w:bCs/>
          <w:sz w:val="24"/>
          <w:szCs w:val="24"/>
        </w:rPr>
        <w:t>Election of Chairman of the Parish Council</w:t>
      </w:r>
      <w:r w:rsidR="007F7D97">
        <w:rPr>
          <w:rFonts w:ascii="Times New Roman" w:hAnsi="Times New Roman" w:cs="Times New Roman"/>
          <w:sz w:val="24"/>
          <w:szCs w:val="24"/>
        </w:rPr>
        <w:t>.</w:t>
      </w:r>
    </w:p>
    <w:p w14:paraId="2D206C38" w14:textId="34FD2E14" w:rsidR="007F7D97" w:rsidRDefault="00F07644" w:rsidP="007160EE">
      <w:p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told the meeting that she would be happy to remain as Chair, but invited other nominations.  There were none.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proposed that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should be re-elected to Chair and this was seconded by Cllr J Allen.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completed the Declaration of Acceptance of Office of Chair.</w:t>
      </w:r>
    </w:p>
    <w:p w14:paraId="0E0D6260" w14:textId="0FD9B9CB" w:rsidR="00C22B92" w:rsidRDefault="00C22B92" w:rsidP="007160EE">
      <w:pPr>
        <w:rPr>
          <w:rFonts w:ascii="Times New Roman" w:hAnsi="Times New Roman" w:cs="Times New Roman"/>
          <w:b/>
          <w:bCs/>
          <w:sz w:val="24"/>
          <w:szCs w:val="24"/>
        </w:rPr>
      </w:pPr>
      <w:r w:rsidRPr="00C22B92">
        <w:rPr>
          <w:rFonts w:ascii="Times New Roman" w:hAnsi="Times New Roman" w:cs="Times New Roman"/>
          <w:b/>
          <w:bCs/>
          <w:sz w:val="24"/>
          <w:szCs w:val="24"/>
        </w:rPr>
        <w:t>067/25</w:t>
      </w:r>
      <w:r>
        <w:rPr>
          <w:rFonts w:ascii="Times New Roman" w:hAnsi="Times New Roman" w:cs="Times New Roman"/>
          <w:b/>
          <w:bCs/>
          <w:sz w:val="24"/>
          <w:szCs w:val="24"/>
        </w:rPr>
        <w:t xml:space="preserve"> Election of Vice-Chair.</w:t>
      </w:r>
    </w:p>
    <w:p w14:paraId="14FDF61C" w14:textId="4E44FC7C" w:rsidR="00C22B92" w:rsidRDefault="00C22B92" w:rsidP="007160EE">
      <w:p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told the meeting she would be happy to continue as Vice-</w:t>
      </w:r>
      <w:r w:rsidR="000A046A">
        <w:rPr>
          <w:rFonts w:ascii="Times New Roman" w:hAnsi="Times New Roman" w:cs="Times New Roman"/>
          <w:sz w:val="24"/>
          <w:szCs w:val="24"/>
        </w:rPr>
        <w:t>C</w:t>
      </w:r>
      <w:r>
        <w:rPr>
          <w:rFonts w:ascii="Times New Roman" w:hAnsi="Times New Roman" w:cs="Times New Roman"/>
          <w:sz w:val="24"/>
          <w:szCs w:val="24"/>
        </w:rPr>
        <w:t>hair if re</w:t>
      </w:r>
      <w:r w:rsidR="000A046A">
        <w:rPr>
          <w:rFonts w:ascii="Times New Roman" w:hAnsi="Times New Roman" w:cs="Times New Roman"/>
          <w:sz w:val="24"/>
          <w:szCs w:val="24"/>
        </w:rPr>
        <w:t xml:space="preserve">quired but other nominations were invited.  There were none.  Cllr </w:t>
      </w:r>
      <w:proofErr w:type="spellStart"/>
      <w:r w:rsidR="000A046A">
        <w:rPr>
          <w:rFonts w:ascii="Times New Roman" w:hAnsi="Times New Roman" w:cs="Times New Roman"/>
          <w:sz w:val="24"/>
          <w:szCs w:val="24"/>
        </w:rPr>
        <w:t>Mrs</w:t>
      </w:r>
      <w:proofErr w:type="spellEnd"/>
      <w:r w:rsidR="000A046A">
        <w:rPr>
          <w:rFonts w:ascii="Times New Roman" w:hAnsi="Times New Roman" w:cs="Times New Roman"/>
          <w:sz w:val="24"/>
          <w:szCs w:val="24"/>
        </w:rPr>
        <w:t xml:space="preserve"> B Finch proposed that Cllr </w:t>
      </w:r>
      <w:proofErr w:type="spellStart"/>
      <w:r w:rsidR="000A046A">
        <w:rPr>
          <w:rFonts w:ascii="Times New Roman" w:hAnsi="Times New Roman" w:cs="Times New Roman"/>
          <w:sz w:val="24"/>
          <w:szCs w:val="24"/>
        </w:rPr>
        <w:t>Mrs</w:t>
      </w:r>
      <w:proofErr w:type="spellEnd"/>
      <w:r w:rsidR="000A046A">
        <w:rPr>
          <w:rFonts w:ascii="Times New Roman" w:hAnsi="Times New Roman" w:cs="Times New Roman"/>
          <w:sz w:val="24"/>
          <w:szCs w:val="24"/>
        </w:rPr>
        <w:t xml:space="preserve"> Catterall should be re-elected to Vice-Chair and this was seconded by Cllr </w:t>
      </w:r>
      <w:proofErr w:type="spellStart"/>
      <w:r w:rsidR="000A046A">
        <w:rPr>
          <w:rFonts w:ascii="Times New Roman" w:hAnsi="Times New Roman" w:cs="Times New Roman"/>
          <w:sz w:val="24"/>
          <w:szCs w:val="24"/>
        </w:rPr>
        <w:t>Mrs</w:t>
      </w:r>
      <w:proofErr w:type="spellEnd"/>
      <w:r w:rsidR="000A046A">
        <w:rPr>
          <w:rFonts w:ascii="Times New Roman" w:hAnsi="Times New Roman" w:cs="Times New Roman"/>
          <w:sz w:val="24"/>
          <w:szCs w:val="24"/>
        </w:rPr>
        <w:t xml:space="preserve"> S Jones.  All were in </w:t>
      </w:r>
      <w:proofErr w:type="spellStart"/>
      <w:r w:rsidR="000A046A">
        <w:rPr>
          <w:rFonts w:ascii="Times New Roman" w:hAnsi="Times New Roman" w:cs="Times New Roman"/>
          <w:sz w:val="24"/>
          <w:szCs w:val="24"/>
        </w:rPr>
        <w:t>favour</w:t>
      </w:r>
      <w:proofErr w:type="spellEnd"/>
      <w:r w:rsidR="000A046A">
        <w:rPr>
          <w:rFonts w:ascii="Times New Roman" w:hAnsi="Times New Roman" w:cs="Times New Roman"/>
          <w:sz w:val="24"/>
          <w:szCs w:val="24"/>
        </w:rPr>
        <w:t xml:space="preserve">.  Cllr </w:t>
      </w:r>
      <w:proofErr w:type="spellStart"/>
      <w:r w:rsidR="000A046A">
        <w:rPr>
          <w:rFonts w:ascii="Times New Roman" w:hAnsi="Times New Roman" w:cs="Times New Roman"/>
          <w:sz w:val="24"/>
          <w:szCs w:val="24"/>
        </w:rPr>
        <w:t>Mrs</w:t>
      </w:r>
      <w:proofErr w:type="spellEnd"/>
      <w:r w:rsidR="000A046A">
        <w:rPr>
          <w:rFonts w:ascii="Times New Roman" w:hAnsi="Times New Roman" w:cs="Times New Roman"/>
          <w:sz w:val="24"/>
          <w:szCs w:val="24"/>
        </w:rPr>
        <w:t xml:space="preserve"> Catterall signed the Declaration of Acceptance of Office of Vice-Chair.</w:t>
      </w:r>
    </w:p>
    <w:p w14:paraId="2EAD0CFF" w14:textId="1349D785" w:rsidR="00BA59E6" w:rsidRDefault="0028459D" w:rsidP="007160EE">
      <w:pPr>
        <w:rPr>
          <w:rFonts w:ascii="Times New Roman" w:hAnsi="Times New Roman" w:cs="Times New Roman"/>
          <w:b/>
          <w:bCs/>
          <w:sz w:val="24"/>
          <w:szCs w:val="24"/>
        </w:rPr>
      </w:pPr>
      <w:r w:rsidRPr="0028459D">
        <w:rPr>
          <w:rFonts w:ascii="Times New Roman" w:hAnsi="Times New Roman" w:cs="Times New Roman"/>
          <w:b/>
          <w:bCs/>
          <w:sz w:val="24"/>
          <w:szCs w:val="24"/>
        </w:rPr>
        <w:t>068/25</w:t>
      </w:r>
      <w:r>
        <w:rPr>
          <w:rFonts w:ascii="Times New Roman" w:hAnsi="Times New Roman" w:cs="Times New Roman"/>
          <w:b/>
          <w:bCs/>
          <w:sz w:val="24"/>
          <w:szCs w:val="24"/>
        </w:rPr>
        <w:t xml:space="preserve"> </w:t>
      </w:r>
      <w:r w:rsidR="00BA59E6">
        <w:rPr>
          <w:rFonts w:ascii="Times New Roman" w:hAnsi="Times New Roman" w:cs="Times New Roman"/>
          <w:b/>
          <w:bCs/>
          <w:sz w:val="24"/>
          <w:szCs w:val="24"/>
        </w:rPr>
        <w:t>Public Session</w:t>
      </w:r>
    </w:p>
    <w:p w14:paraId="634F5EFF" w14:textId="02B66B22" w:rsidR="00BA59E6" w:rsidRPr="00BA59E6" w:rsidRDefault="00BA59E6" w:rsidP="007160EE">
      <w:pPr>
        <w:rPr>
          <w:rFonts w:ascii="Times New Roman" w:hAnsi="Times New Roman" w:cs="Times New Roman"/>
          <w:sz w:val="24"/>
          <w:szCs w:val="24"/>
        </w:rPr>
      </w:pP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Sally Pearson advised that she was attending to support the grant donation she had submitted on behalf of the Gardening Club.</w:t>
      </w:r>
    </w:p>
    <w:p w14:paraId="19438A79" w14:textId="61FBE9A7" w:rsidR="0028459D" w:rsidRDefault="00F95DBB" w:rsidP="007160EE">
      <w:pPr>
        <w:rPr>
          <w:rFonts w:ascii="Times New Roman" w:hAnsi="Times New Roman" w:cs="Times New Roman"/>
          <w:b/>
          <w:bCs/>
          <w:sz w:val="24"/>
          <w:szCs w:val="24"/>
        </w:rPr>
      </w:pPr>
      <w:r>
        <w:rPr>
          <w:rFonts w:ascii="Times New Roman" w:hAnsi="Times New Roman" w:cs="Times New Roman"/>
          <w:b/>
          <w:bCs/>
          <w:sz w:val="24"/>
          <w:szCs w:val="24"/>
        </w:rPr>
        <w:t xml:space="preserve">069/25 </w:t>
      </w:r>
      <w:r w:rsidR="0028459D">
        <w:rPr>
          <w:rFonts w:ascii="Times New Roman" w:hAnsi="Times New Roman" w:cs="Times New Roman"/>
          <w:b/>
          <w:bCs/>
          <w:sz w:val="24"/>
          <w:szCs w:val="24"/>
        </w:rPr>
        <w:t>Apologies</w:t>
      </w:r>
    </w:p>
    <w:p w14:paraId="3E7A085B" w14:textId="2C56B276" w:rsidR="0028459D" w:rsidRPr="0028459D" w:rsidRDefault="00F95DBB" w:rsidP="007160EE">
      <w:pPr>
        <w:rPr>
          <w:rFonts w:ascii="Times New Roman" w:hAnsi="Times New Roman" w:cs="Times New Roman"/>
          <w:sz w:val="24"/>
          <w:szCs w:val="24"/>
        </w:rPr>
      </w:pPr>
      <w:r>
        <w:rPr>
          <w:rFonts w:ascii="Times New Roman" w:hAnsi="Times New Roman" w:cs="Times New Roman"/>
          <w:sz w:val="24"/>
          <w:szCs w:val="24"/>
        </w:rPr>
        <w:t>C</w:t>
      </w:r>
      <w:r w:rsidR="0028459D">
        <w:rPr>
          <w:rFonts w:ascii="Times New Roman" w:hAnsi="Times New Roman" w:cs="Times New Roman"/>
          <w:sz w:val="24"/>
          <w:szCs w:val="24"/>
        </w:rPr>
        <w:t xml:space="preserve">llr </w:t>
      </w:r>
      <w:proofErr w:type="spellStart"/>
      <w:r w:rsidR="0028459D">
        <w:rPr>
          <w:rFonts w:ascii="Times New Roman" w:hAnsi="Times New Roman" w:cs="Times New Roman"/>
          <w:sz w:val="24"/>
          <w:szCs w:val="24"/>
        </w:rPr>
        <w:t>Mrs</w:t>
      </w:r>
      <w:proofErr w:type="spellEnd"/>
      <w:r w:rsidR="0028459D">
        <w:rPr>
          <w:rFonts w:ascii="Times New Roman" w:hAnsi="Times New Roman" w:cs="Times New Roman"/>
          <w:sz w:val="24"/>
          <w:szCs w:val="24"/>
        </w:rPr>
        <w:t xml:space="preserve"> L Baer and Cllr </w:t>
      </w:r>
      <w:proofErr w:type="spellStart"/>
      <w:r w:rsidR="0028459D">
        <w:rPr>
          <w:rFonts w:ascii="Times New Roman" w:hAnsi="Times New Roman" w:cs="Times New Roman"/>
          <w:sz w:val="24"/>
          <w:szCs w:val="24"/>
        </w:rPr>
        <w:t>Mrs</w:t>
      </w:r>
      <w:proofErr w:type="spellEnd"/>
      <w:r w:rsidR="0028459D">
        <w:rPr>
          <w:rFonts w:ascii="Times New Roman" w:hAnsi="Times New Roman" w:cs="Times New Roman"/>
          <w:sz w:val="24"/>
          <w:szCs w:val="24"/>
        </w:rPr>
        <w:t xml:space="preserve"> N Young had both sent their Apologies.</w:t>
      </w:r>
    </w:p>
    <w:p w14:paraId="1EEC5230" w14:textId="594A1A7D" w:rsidR="007F7D97" w:rsidRPr="00137A3C" w:rsidRDefault="00F95DBB" w:rsidP="007F7D97">
      <w:pPr>
        <w:pStyle w:val="NoSpacing"/>
        <w:rPr>
          <w:rFonts w:ascii="Times New Roman" w:hAnsi="Times New Roman" w:cs="Times New Roman"/>
          <w:sz w:val="24"/>
          <w:szCs w:val="24"/>
        </w:rPr>
      </w:pPr>
      <w:r w:rsidRPr="00F95DBB">
        <w:rPr>
          <w:rFonts w:ascii="Times New Roman" w:hAnsi="Times New Roman" w:cs="Times New Roman"/>
          <w:b/>
          <w:bCs/>
          <w:sz w:val="24"/>
          <w:szCs w:val="24"/>
        </w:rPr>
        <w:t>070/25</w:t>
      </w:r>
      <w:r>
        <w:rPr>
          <w:rFonts w:ascii="Times New Roman" w:hAnsi="Times New Roman" w:cs="Times New Roman"/>
          <w:sz w:val="24"/>
          <w:szCs w:val="24"/>
        </w:rPr>
        <w:t xml:space="preserve"> </w:t>
      </w:r>
      <w:r w:rsidR="007F7D97" w:rsidRPr="00137A3C">
        <w:rPr>
          <w:rFonts w:ascii="Times New Roman" w:hAnsi="Times New Roman" w:cs="Times New Roman"/>
          <w:sz w:val="24"/>
          <w:szCs w:val="24"/>
        </w:rPr>
        <w:t>For Members to disclose any personal and prejudicial interest in any items on the</w:t>
      </w:r>
      <w:r>
        <w:rPr>
          <w:rFonts w:ascii="Times New Roman" w:hAnsi="Times New Roman" w:cs="Times New Roman"/>
          <w:sz w:val="24"/>
          <w:szCs w:val="24"/>
        </w:rPr>
        <w:t xml:space="preserve"> </w:t>
      </w:r>
      <w:r w:rsidR="007F7D97" w:rsidRPr="00137A3C">
        <w:rPr>
          <w:rFonts w:ascii="Times New Roman" w:hAnsi="Times New Roman" w:cs="Times New Roman"/>
          <w:sz w:val="24"/>
          <w:szCs w:val="24"/>
        </w:rPr>
        <w:t xml:space="preserve">agenda for this meeting.  </w:t>
      </w:r>
      <w:r>
        <w:rPr>
          <w:rFonts w:ascii="Times New Roman" w:hAnsi="Times New Roman" w:cs="Times New Roman"/>
          <w:sz w:val="24"/>
          <w:szCs w:val="24"/>
        </w:rPr>
        <w:t>Cllr J Allen disclosed an interest in Planning Application 25/01615/OHL as although the application was not his, the proposed work was on his land and would benefit his business.</w:t>
      </w:r>
    </w:p>
    <w:p w14:paraId="6B19B97A" w14:textId="4157462C" w:rsidR="007F7D97" w:rsidRDefault="00F95DBB" w:rsidP="007F7D97">
      <w:pPr>
        <w:pStyle w:val="NoSpacing"/>
        <w:rPr>
          <w:rFonts w:ascii="Times New Roman" w:hAnsi="Times New Roman" w:cs="Times New Roman"/>
          <w:sz w:val="24"/>
          <w:szCs w:val="24"/>
        </w:rPr>
      </w:pPr>
      <w:r w:rsidRPr="00F95DBB">
        <w:rPr>
          <w:rFonts w:ascii="Times New Roman" w:hAnsi="Times New Roman" w:cs="Times New Roman"/>
          <w:b/>
          <w:bCs/>
          <w:sz w:val="24"/>
          <w:szCs w:val="24"/>
        </w:rPr>
        <w:t>071/25</w:t>
      </w:r>
      <w:r>
        <w:rPr>
          <w:rFonts w:ascii="Times New Roman" w:hAnsi="Times New Roman" w:cs="Times New Roman"/>
          <w:sz w:val="24"/>
          <w:szCs w:val="24"/>
        </w:rPr>
        <w:t xml:space="preserve"> </w:t>
      </w:r>
      <w:r w:rsidR="007F7D97" w:rsidRPr="00137A3C">
        <w:rPr>
          <w:rFonts w:ascii="Times New Roman" w:hAnsi="Times New Roman" w:cs="Times New Roman"/>
          <w:sz w:val="24"/>
          <w:szCs w:val="24"/>
        </w:rPr>
        <w:t>Minutes of the previous meeting held on</w:t>
      </w:r>
      <w:r w:rsidR="007F7D97">
        <w:rPr>
          <w:rFonts w:ascii="Times New Roman" w:hAnsi="Times New Roman" w:cs="Times New Roman"/>
          <w:sz w:val="24"/>
          <w:szCs w:val="24"/>
        </w:rPr>
        <w:t xml:space="preserve"> Tuesday </w:t>
      </w:r>
      <w:r w:rsidR="007F7D97" w:rsidRPr="0064396D">
        <w:rPr>
          <w:rFonts w:ascii="Times New Roman" w:hAnsi="Times New Roman" w:cs="Times New Roman"/>
          <w:sz w:val="24"/>
          <w:szCs w:val="24"/>
        </w:rPr>
        <w:t xml:space="preserve">April </w:t>
      </w:r>
      <w:r w:rsidR="007F7D97">
        <w:rPr>
          <w:rFonts w:ascii="Times New Roman" w:hAnsi="Times New Roman" w:cs="Times New Roman"/>
          <w:sz w:val="24"/>
          <w:szCs w:val="24"/>
        </w:rPr>
        <w:t>22</w:t>
      </w:r>
      <w:r w:rsidR="007F7D97" w:rsidRPr="0064396D">
        <w:rPr>
          <w:rFonts w:ascii="Times New Roman" w:hAnsi="Times New Roman" w:cs="Times New Roman"/>
          <w:sz w:val="24"/>
          <w:szCs w:val="24"/>
        </w:rPr>
        <w:t xml:space="preserve"> 202</w:t>
      </w:r>
      <w:r w:rsidR="007F7D97">
        <w:rPr>
          <w:rFonts w:ascii="Times New Roman" w:hAnsi="Times New Roman" w:cs="Times New Roman"/>
          <w:sz w:val="24"/>
          <w:szCs w:val="24"/>
        </w:rPr>
        <w:t>5.</w:t>
      </w:r>
      <w:r w:rsidR="007F7D97" w:rsidRPr="00137A3C">
        <w:rPr>
          <w:rFonts w:ascii="Times New Roman" w:hAnsi="Times New Roman" w:cs="Times New Roman"/>
          <w:sz w:val="24"/>
          <w:szCs w:val="24"/>
        </w:rPr>
        <w:t xml:space="preserve"> (</w:t>
      </w:r>
      <w:proofErr w:type="gramStart"/>
      <w:r w:rsidR="007F7D97" w:rsidRPr="00137A3C">
        <w:rPr>
          <w:rFonts w:ascii="Times New Roman" w:hAnsi="Times New Roman" w:cs="Times New Roman"/>
          <w:sz w:val="24"/>
          <w:szCs w:val="24"/>
        </w:rPr>
        <w:t>circulated</w:t>
      </w:r>
      <w:proofErr w:type="gramEnd"/>
      <w:r w:rsidR="007F7D97" w:rsidRPr="00137A3C">
        <w:rPr>
          <w:rFonts w:ascii="Times New Roman" w:hAnsi="Times New Roman" w:cs="Times New Roman"/>
          <w:sz w:val="24"/>
          <w:szCs w:val="24"/>
        </w:rPr>
        <w:t>.)</w:t>
      </w:r>
      <w:r>
        <w:rPr>
          <w:rFonts w:ascii="Times New Roman" w:hAnsi="Times New Roman" w:cs="Times New Roman"/>
          <w:sz w:val="24"/>
          <w:szCs w:val="24"/>
        </w:rPr>
        <w:t xml:space="preserve">  These were agreed to be a true record.  It was proposed by </w:t>
      </w:r>
      <w:r w:rsidR="0079480B">
        <w:rPr>
          <w:rFonts w:ascii="Times New Roman" w:hAnsi="Times New Roman" w:cs="Times New Roman"/>
          <w:sz w:val="24"/>
          <w:szCs w:val="24"/>
        </w:rPr>
        <w:t>Cllr Mrs J Catterall that they should be signed and this was seconded by Cllr Mrs S Jones.  All were in favour.</w:t>
      </w:r>
    </w:p>
    <w:p w14:paraId="54ED6672" w14:textId="5FFC3DDF" w:rsidR="007F7D97" w:rsidRDefault="0079480B" w:rsidP="007F7D97">
      <w:pPr>
        <w:pStyle w:val="NoSpacing"/>
        <w:rPr>
          <w:rFonts w:ascii="Times New Roman" w:hAnsi="Times New Roman" w:cs="Times New Roman"/>
          <w:sz w:val="24"/>
          <w:szCs w:val="24"/>
        </w:rPr>
      </w:pPr>
      <w:r w:rsidRPr="0079480B">
        <w:rPr>
          <w:rFonts w:ascii="Times New Roman" w:hAnsi="Times New Roman" w:cs="Times New Roman"/>
          <w:b/>
          <w:bCs/>
          <w:sz w:val="24"/>
          <w:szCs w:val="24"/>
        </w:rPr>
        <w:t>072/</w:t>
      </w:r>
      <w:proofErr w:type="gramStart"/>
      <w:r w:rsidRPr="0079480B">
        <w:rPr>
          <w:rFonts w:ascii="Times New Roman" w:hAnsi="Times New Roman" w:cs="Times New Roman"/>
          <w:b/>
          <w:bCs/>
          <w:sz w:val="24"/>
          <w:szCs w:val="24"/>
        </w:rPr>
        <w:t>25</w:t>
      </w:r>
      <w:r w:rsidR="007F7D97" w:rsidRPr="00137A3C">
        <w:rPr>
          <w:rFonts w:ascii="Times New Roman" w:hAnsi="Times New Roman" w:cs="Times New Roman"/>
          <w:sz w:val="24"/>
          <w:szCs w:val="24"/>
        </w:rPr>
        <w:t xml:space="preserve">  </w:t>
      </w:r>
      <w:r w:rsidR="007F7D97">
        <w:rPr>
          <w:rFonts w:ascii="Times New Roman" w:hAnsi="Times New Roman" w:cs="Times New Roman"/>
          <w:sz w:val="24"/>
          <w:szCs w:val="24"/>
        </w:rPr>
        <w:t>Matters</w:t>
      </w:r>
      <w:proofErr w:type="gramEnd"/>
      <w:r w:rsidR="007F7D97" w:rsidRPr="00137A3C">
        <w:rPr>
          <w:rFonts w:ascii="Times New Roman" w:hAnsi="Times New Roman" w:cs="Times New Roman"/>
          <w:sz w:val="24"/>
          <w:szCs w:val="24"/>
        </w:rPr>
        <w:t xml:space="preserve"> arising from the Minutes (which are</w:t>
      </w:r>
      <w:r w:rsidR="007F7D97">
        <w:rPr>
          <w:rFonts w:ascii="Times New Roman" w:hAnsi="Times New Roman" w:cs="Times New Roman"/>
          <w:sz w:val="24"/>
          <w:szCs w:val="24"/>
        </w:rPr>
        <w:t xml:space="preserve"> n</w:t>
      </w:r>
      <w:r w:rsidR="007F7D97" w:rsidRPr="00137A3C">
        <w:rPr>
          <w:rFonts w:ascii="Times New Roman" w:hAnsi="Times New Roman" w:cs="Times New Roman"/>
          <w:sz w:val="24"/>
          <w:szCs w:val="24"/>
        </w:rPr>
        <w:t xml:space="preserve">ot included on the </w:t>
      </w:r>
      <w:proofErr w:type="gramStart"/>
      <w:r w:rsidR="007F7D97" w:rsidRPr="00137A3C">
        <w:rPr>
          <w:rFonts w:ascii="Times New Roman" w:hAnsi="Times New Roman" w:cs="Times New Roman"/>
          <w:sz w:val="24"/>
          <w:szCs w:val="24"/>
        </w:rPr>
        <w:t>Agenda</w:t>
      </w:r>
      <w:proofErr w:type="gramEnd"/>
      <w:r w:rsidR="007F7D97">
        <w:rPr>
          <w:rFonts w:ascii="Times New Roman" w:hAnsi="Times New Roman" w:cs="Times New Roman"/>
          <w:sz w:val="24"/>
          <w:szCs w:val="24"/>
        </w:rPr>
        <w:t>.)</w:t>
      </w:r>
      <w:r>
        <w:rPr>
          <w:rFonts w:ascii="Times New Roman" w:hAnsi="Times New Roman" w:cs="Times New Roman"/>
          <w:sz w:val="24"/>
          <w:szCs w:val="24"/>
        </w:rPr>
        <w:t xml:space="preserve">  There were none.</w:t>
      </w:r>
    </w:p>
    <w:p w14:paraId="18D1D043" w14:textId="16196357" w:rsidR="007F7D97" w:rsidRDefault="0079480B" w:rsidP="007F7D97">
      <w:pPr>
        <w:pStyle w:val="NoSpacing"/>
        <w:rPr>
          <w:rFonts w:ascii="Times New Roman" w:hAnsi="Times New Roman" w:cs="Times New Roman"/>
          <w:sz w:val="24"/>
          <w:szCs w:val="24"/>
        </w:rPr>
      </w:pPr>
      <w:r w:rsidRPr="0079480B">
        <w:rPr>
          <w:rFonts w:ascii="Times New Roman" w:hAnsi="Times New Roman" w:cs="Times New Roman"/>
          <w:b/>
          <w:bCs/>
          <w:sz w:val="24"/>
          <w:szCs w:val="24"/>
        </w:rPr>
        <w:t>073/25</w:t>
      </w:r>
      <w:r>
        <w:rPr>
          <w:rFonts w:ascii="Times New Roman" w:hAnsi="Times New Roman" w:cs="Times New Roman"/>
          <w:sz w:val="24"/>
          <w:szCs w:val="24"/>
        </w:rPr>
        <w:t xml:space="preserve"> </w:t>
      </w:r>
      <w:r w:rsidR="007F7D97" w:rsidRPr="00137A3C">
        <w:rPr>
          <w:rFonts w:ascii="Times New Roman" w:hAnsi="Times New Roman" w:cs="Times New Roman"/>
          <w:sz w:val="24"/>
          <w:szCs w:val="24"/>
        </w:rPr>
        <w:t>Appointment of Representatives to outside bodies.</w:t>
      </w:r>
      <w:r>
        <w:rPr>
          <w:rFonts w:ascii="Times New Roman" w:hAnsi="Times New Roman" w:cs="Times New Roman"/>
          <w:sz w:val="24"/>
          <w:szCs w:val="24"/>
        </w:rPr>
        <w:t xml:space="preserve">  Cllr Mrs B Finch signalled her intention to step down from the Higher Heath Village Hall committee.  The Chair thanked her for the time and commitment she had expended on this role.  She further proposed that the discussion of the appointment of representatives to outside bodies should be delayed until after the co-option of the four new councillors required.  This was seconded by Cllr Mrs B Finch.  All were in favour.</w:t>
      </w:r>
      <w:r w:rsidR="007F7D97" w:rsidRPr="002A1C1D">
        <w:rPr>
          <w:rFonts w:ascii="Times New Roman" w:hAnsi="Times New Roman" w:cs="Times New Roman"/>
          <w:sz w:val="24"/>
          <w:szCs w:val="24"/>
        </w:rPr>
        <w:t xml:space="preserve">    </w:t>
      </w:r>
    </w:p>
    <w:p w14:paraId="442F5562" w14:textId="0E5F0B6F" w:rsidR="007F7D97" w:rsidRDefault="0079480B" w:rsidP="007F7D97">
      <w:pPr>
        <w:pStyle w:val="NoSpacing"/>
        <w:rPr>
          <w:rFonts w:ascii="Times New Roman" w:hAnsi="Times New Roman" w:cs="Times New Roman"/>
          <w:sz w:val="24"/>
          <w:szCs w:val="24"/>
        </w:rPr>
      </w:pPr>
      <w:r w:rsidRPr="00E31F16">
        <w:rPr>
          <w:rFonts w:ascii="Times New Roman" w:hAnsi="Times New Roman" w:cs="Times New Roman"/>
          <w:b/>
          <w:bCs/>
          <w:sz w:val="24"/>
          <w:szCs w:val="24"/>
        </w:rPr>
        <w:t>074/</w:t>
      </w:r>
      <w:proofErr w:type="gramStart"/>
      <w:r w:rsidRPr="00E31F16">
        <w:rPr>
          <w:rFonts w:ascii="Times New Roman" w:hAnsi="Times New Roman" w:cs="Times New Roman"/>
          <w:b/>
          <w:bCs/>
          <w:sz w:val="24"/>
          <w:szCs w:val="24"/>
        </w:rPr>
        <w:t>25</w:t>
      </w:r>
      <w:r>
        <w:rPr>
          <w:rFonts w:ascii="Times New Roman" w:hAnsi="Times New Roman" w:cs="Times New Roman"/>
          <w:sz w:val="24"/>
          <w:szCs w:val="24"/>
        </w:rPr>
        <w:t xml:space="preserve">  </w:t>
      </w:r>
      <w:r w:rsidR="007F7D97" w:rsidRPr="000D07AC">
        <w:rPr>
          <w:rFonts w:ascii="Times New Roman" w:hAnsi="Times New Roman" w:cs="Times New Roman"/>
          <w:sz w:val="24"/>
          <w:szCs w:val="24"/>
        </w:rPr>
        <w:t>Review</w:t>
      </w:r>
      <w:proofErr w:type="gramEnd"/>
      <w:r w:rsidR="007F7D97" w:rsidRPr="000D07AC">
        <w:rPr>
          <w:rFonts w:ascii="Times New Roman" w:hAnsi="Times New Roman" w:cs="Times New Roman"/>
          <w:sz w:val="24"/>
          <w:szCs w:val="24"/>
        </w:rPr>
        <w:t xml:space="preserve"> of Policies etc.</w:t>
      </w:r>
    </w:p>
    <w:p w14:paraId="7122B9ED" w14:textId="518087FD" w:rsidR="007F7D97" w:rsidRDefault="00F71350" w:rsidP="00E31F16">
      <w:pPr>
        <w:pStyle w:val="NoSpacing"/>
        <w:rPr>
          <w:rFonts w:ascii="Times New Roman" w:hAnsi="Times New Roman" w:cs="Times New Roman"/>
          <w:sz w:val="24"/>
          <w:szCs w:val="24"/>
        </w:rPr>
      </w:pPr>
      <w:r>
        <w:rPr>
          <w:rFonts w:ascii="Times New Roman" w:hAnsi="Times New Roman" w:cs="Times New Roman"/>
          <w:sz w:val="24"/>
          <w:szCs w:val="24"/>
        </w:rPr>
        <w:t xml:space="preserve">The clerk suggested that NALC’s new Model Standing Orders </w:t>
      </w:r>
      <w:r w:rsidR="00E31F16">
        <w:rPr>
          <w:rFonts w:ascii="Times New Roman" w:hAnsi="Times New Roman" w:cs="Times New Roman"/>
          <w:sz w:val="24"/>
          <w:szCs w:val="24"/>
        </w:rPr>
        <w:t xml:space="preserve">published </w:t>
      </w:r>
      <w:r>
        <w:rPr>
          <w:rFonts w:ascii="Times New Roman" w:hAnsi="Times New Roman" w:cs="Times New Roman"/>
          <w:sz w:val="24"/>
          <w:szCs w:val="24"/>
        </w:rPr>
        <w:t xml:space="preserve">2025 should be adopted and this was proposed by Cllr J Allen and seconded by Cllr Mrs S Jones.  All were in favour. Other existing policies which had been reviewed </w:t>
      </w:r>
      <w:r w:rsidR="00E31F16">
        <w:rPr>
          <w:rFonts w:ascii="Times New Roman" w:hAnsi="Times New Roman" w:cs="Times New Roman"/>
          <w:sz w:val="24"/>
          <w:szCs w:val="24"/>
        </w:rPr>
        <w:t>the year before</w:t>
      </w:r>
      <w:r>
        <w:rPr>
          <w:rFonts w:ascii="Times New Roman" w:hAnsi="Times New Roman" w:cs="Times New Roman"/>
          <w:sz w:val="24"/>
          <w:szCs w:val="24"/>
        </w:rPr>
        <w:t xml:space="preserve"> </w:t>
      </w:r>
      <w:r w:rsidR="00E31F16">
        <w:rPr>
          <w:rFonts w:ascii="Times New Roman" w:hAnsi="Times New Roman" w:cs="Times New Roman"/>
          <w:sz w:val="24"/>
          <w:szCs w:val="24"/>
        </w:rPr>
        <w:t xml:space="preserve">were unanimously </w:t>
      </w:r>
      <w:r>
        <w:rPr>
          <w:rFonts w:ascii="Times New Roman" w:hAnsi="Times New Roman" w:cs="Times New Roman"/>
          <w:sz w:val="24"/>
          <w:szCs w:val="24"/>
        </w:rPr>
        <w:t xml:space="preserve">approved en bloc for another year with the exception of the </w:t>
      </w:r>
      <w:proofErr w:type="gramStart"/>
      <w:r>
        <w:rPr>
          <w:rFonts w:ascii="Times New Roman" w:hAnsi="Times New Roman" w:cs="Times New Roman"/>
          <w:sz w:val="24"/>
          <w:szCs w:val="24"/>
        </w:rPr>
        <w:t>Social Media Policy</w:t>
      </w:r>
      <w:proofErr w:type="gramEnd"/>
      <w:r>
        <w:rPr>
          <w:rFonts w:ascii="Times New Roman" w:hAnsi="Times New Roman" w:cs="Times New Roman"/>
          <w:sz w:val="24"/>
          <w:szCs w:val="24"/>
        </w:rPr>
        <w:t xml:space="preserve"> </w:t>
      </w:r>
      <w:r w:rsidR="00E31F16">
        <w:rPr>
          <w:rFonts w:ascii="Times New Roman" w:hAnsi="Times New Roman" w:cs="Times New Roman"/>
          <w:sz w:val="24"/>
          <w:szCs w:val="24"/>
        </w:rPr>
        <w:t xml:space="preserve">and the Risk Assessment </w:t>
      </w:r>
      <w:r>
        <w:rPr>
          <w:rFonts w:ascii="Times New Roman" w:hAnsi="Times New Roman" w:cs="Times New Roman"/>
          <w:sz w:val="24"/>
          <w:szCs w:val="24"/>
        </w:rPr>
        <w:t>which need revie</w:t>
      </w:r>
      <w:r w:rsidR="00E31F16">
        <w:rPr>
          <w:rFonts w:ascii="Times New Roman" w:hAnsi="Times New Roman" w:cs="Times New Roman"/>
          <w:sz w:val="24"/>
          <w:szCs w:val="24"/>
        </w:rPr>
        <w:t>w.</w:t>
      </w:r>
    </w:p>
    <w:p w14:paraId="3AB6AB26" w14:textId="4C61A7B0" w:rsidR="007F7D97" w:rsidRPr="00E31F16" w:rsidRDefault="00E31F16" w:rsidP="00E31F16">
      <w:pPr>
        <w:pStyle w:val="NoSpacing"/>
        <w:rPr>
          <w:rFonts w:ascii="Times New Roman" w:hAnsi="Times New Roman" w:cs="Times New Roman"/>
          <w:b/>
          <w:sz w:val="24"/>
          <w:szCs w:val="24"/>
        </w:rPr>
      </w:pPr>
      <w:r>
        <w:rPr>
          <w:rFonts w:ascii="Times New Roman" w:hAnsi="Times New Roman" w:cs="Times New Roman"/>
          <w:sz w:val="24"/>
          <w:szCs w:val="24"/>
        </w:rPr>
        <w:t xml:space="preserve">It was unanimously agreed that other arrangements such as </w:t>
      </w:r>
      <w:r w:rsidR="007F7D97" w:rsidRPr="00B24972">
        <w:rPr>
          <w:rFonts w:ascii="Times New Roman" w:hAnsi="Times New Roman" w:cs="Times New Roman"/>
          <w:sz w:val="24"/>
          <w:szCs w:val="24"/>
        </w:rPr>
        <w:t>Bank Signatories</w:t>
      </w:r>
      <w:r>
        <w:rPr>
          <w:rFonts w:ascii="Times New Roman" w:hAnsi="Times New Roman" w:cs="Times New Roman"/>
          <w:sz w:val="24"/>
          <w:szCs w:val="24"/>
        </w:rPr>
        <w:t>, Play Area working group and clerk’s Appraisal and Review Panel</w:t>
      </w:r>
      <w:r w:rsidR="007F7D97">
        <w:rPr>
          <w:rFonts w:ascii="Times New Roman" w:hAnsi="Times New Roman" w:cs="Times New Roman"/>
          <w:sz w:val="24"/>
          <w:szCs w:val="24"/>
        </w:rPr>
        <w:t xml:space="preserve"> </w:t>
      </w:r>
      <w:r>
        <w:rPr>
          <w:rFonts w:ascii="Times New Roman" w:hAnsi="Times New Roman" w:cs="Times New Roman"/>
          <w:sz w:val="24"/>
          <w:szCs w:val="24"/>
        </w:rPr>
        <w:t>should be carried forward to include the new cllrs in the pool.</w:t>
      </w:r>
    </w:p>
    <w:p w14:paraId="0CD097FD" w14:textId="18A249A3" w:rsidR="007F7D97" w:rsidRDefault="00E31F16" w:rsidP="007F7D97">
      <w:pPr>
        <w:pStyle w:val="NoSpacing"/>
        <w:rPr>
          <w:rFonts w:ascii="Times New Roman" w:hAnsi="Times New Roman" w:cs="Times New Roman"/>
          <w:sz w:val="24"/>
          <w:szCs w:val="24"/>
        </w:rPr>
      </w:pPr>
      <w:r w:rsidRPr="00E31F16">
        <w:rPr>
          <w:rFonts w:ascii="Times New Roman" w:hAnsi="Times New Roman" w:cs="Times New Roman"/>
          <w:b/>
          <w:bCs/>
          <w:sz w:val="24"/>
          <w:szCs w:val="24"/>
        </w:rPr>
        <w:t>075/25</w:t>
      </w:r>
      <w:r>
        <w:rPr>
          <w:rFonts w:ascii="Times New Roman" w:hAnsi="Times New Roman" w:cs="Times New Roman"/>
          <w:sz w:val="24"/>
          <w:szCs w:val="24"/>
        </w:rPr>
        <w:t xml:space="preserve">  </w:t>
      </w:r>
      <w:r w:rsidR="007F7D97" w:rsidRPr="00137A3C">
        <w:rPr>
          <w:rFonts w:ascii="Times New Roman" w:hAnsi="Times New Roman" w:cs="Times New Roman"/>
          <w:sz w:val="24"/>
          <w:szCs w:val="24"/>
        </w:rPr>
        <w:t xml:space="preserve">  </w:t>
      </w:r>
      <w:r>
        <w:rPr>
          <w:rFonts w:ascii="Times New Roman" w:hAnsi="Times New Roman" w:cs="Times New Roman"/>
          <w:sz w:val="24"/>
          <w:szCs w:val="24"/>
        </w:rPr>
        <w:t>A s</w:t>
      </w:r>
      <w:r w:rsidR="007F7D97" w:rsidRPr="00137A3C">
        <w:rPr>
          <w:rFonts w:ascii="Times New Roman" w:hAnsi="Times New Roman" w:cs="Times New Roman"/>
          <w:sz w:val="24"/>
          <w:szCs w:val="24"/>
        </w:rPr>
        <w:t>chedule of meeting</w:t>
      </w:r>
      <w:r w:rsidR="007F7D97">
        <w:rPr>
          <w:rFonts w:ascii="Times New Roman" w:hAnsi="Times New Roman" w:cs="Times New Roman"/>
          <w:sz w:val="24"/>
          <w:szCs w:val="24"/>
        </w:rPr>
        <w:t xml:space="preserve"> d</w:t>
      </w:r>
      <w:r>
        <w:rPr>
          <w:rFonts w:ascii="Times New Roman" w:hAnsi="Times New Roman" w:cs="Times New Roman"/>
          <w:sz w:val="24"/>
          <w:szCs w:val="24"/>
        </w:rPr>
        <w:t>a</w:t>
      </w:r>
      <w:r w:rsidR="007F7D97">
        <w:rPr>
          <w:rFonts w:ascii="Times New Roman" w:hAnsi="Times New Roman" w:cs="Times New Roman"/>
          <w:sz w:val="24"/>
          <w:szCs w:val="24"/>
        </w:rPr>
        <w:t>tes</w:t>
      </w:r>
      <w:r w:rsidR="007F7D97" w:rsidRPr="00137A3C">
        <w:rPr>
          <w:rFonts w:ascii="Times New Roman" w:hAnsi="Times New Roman" w:cs="Times New Roman"/>
          <w:sz w:val="24"/>
          <w:szCs w:val="24"/>
        </w:rPr>
        <w:t xml:space="preserve"> for </w:t>
      </w:r>
      <w:r>
        <w:rPr>
          <w:rFonts w:ascii="Times New Roman" w:hAnsi="Times New Roman" w:cs="Times New Roman"/>
          <w:sz w:val="24"/>
          <w:szCs w:val="24"/>
        </w:rPr>
        <w:t>the new council year, with every meeting on the third Monday of the month at 7.15 pm was unanimously approved.  Clerk to email the list.</w:t>
      </w:r>
      <w:r w:rsidR="007F7D97">
        <w:rPr>
          <w:rFonts w:ascii="Times New Roman" w:hAnsi="Times New Roman" w:cs="Times New Roman"/>
          <w:sz w:val="24"/>
          <w:szCs w:val="24"/>
        </w:rPr>
        <w:t xml:space="preserve"> </w:t>
      </w:r>
    </w:p>
    <w:p w14:paraId="31A9B75B" w14:textId="6D13099A" w:rsidR="003E103A" w:rsidRPr="00A41605" w:rsidRDefault="002D718A" w:rsidP="007F7D97">
      <w:pPr>
        <w:pStyle w:val="NoSpacing"/>
        <w:rPr>
          <w:rFonts w:ascii="Times New Roman" w:hAnsi="Times New Roman" w:cs="Times New Roman"/>
          <w:sz w:val="24"/>
          <w:szCs w:val="24"/>
        </w:rPr>
      </w:pPr>
      <w:r w:rsidRPr="00A41605">
        <w:rPr>
          <w:rFonts w:ascii="Times New Roman" w:hAnsi="Times New Roman" w:cs="Times New Roman"/>
          <w:b/>
          <w:bCs/>
          <w:sz w:val="24"/>
          <w:szCs w:val="24"/>
        </w:rPr>
        <w:lastRenderedPageBreak/>
        <w:t>076/25</w:t>
      </w:r>
      <w:r w:rsidR="00A41605" w:rsidRPr="00A41605">
        <w:rPr>
          <w:rFonts w:ascii="Times New Roman" w:hAnsi="Times New Roman" w:cs="Times New Roman"/>
          <w:sz w:val="24"/>
          <w:szCs w:val="24"/>
        </w:rPr>
        <w:t xml:space="preserve"> </w:t>
      </w:r>
      <w:r w:rsidR="007F7D97" w:rsidRPr="003170CA">
        <w:rPr>
          <w:rFonts w:ascii="Times New Roman" w:hAnsi="Times New Roman" w:cs="Times New Roman"/>
          <w:b/>
          <w:bCs/>
          <w:sz w:val="24"/>
          <w:szCs w:val="24"/>
        </w:rPr>
        <w:t>Annual insurance renewal</w:t>
      </w:r>
      <w:r w:rsidR="007F7D97" w:rsidRPr="00A41605">
        <w:rPr>
          <w:rFonts w:ascii="Times New Roman" w:hAnsi="Times New Roman" w:cs="Times New Roman"/>
          <w:sz w:val="24"/>
          <w:szCs w:val="24"/>
        </w:rPr>
        <w:t xml:space="preserve"> due 1 June 205.  </w:t>
      </w:r>
      <w:r w:rsidR="007F7D97" w:rsidRPr="00B41397">
        <w:rPr>
          <w:rFonts w:ascii="Times New Roman" w:hAnsi="Times New Roman" w:cs="Times New Roman"/>
          <w:sz w:val="24"/>
          <w:szCs w:val="24"/>
        </w:rPr>
        <w:t xml:space="preserve">Clerk </w:t>
      </w:r>
      <w:r w:rsidR="00A41605" w:rsidRPr="00B41397">
        <w:rPr>
          <w:rFonts w:ascii="Times New Roman" w:hAnsi="Times New Roman" w:cs="Times New Roman"/>
          <w:sz w:val="24"/>
          <w:szCs w:val="24"/>
        </w:rPr>
        <w:t xml:space="preserve">suggested that this </w:t>
      </w:r>
      <w:r w:rsidR="00577309" w:rsidRPr="00B41397">
        <w:rPr>
          <w:rFonts w:ascii="Times New Roman" w:hAnsi="Times New Roman" w:cs="Times New Roman"/>
          <w:sz w:val="24"/>
          <w:szCs w:val="24"/>
        </w:rPr>
        <w:t xml:space="preserve">year </w:t>
      </w:r>
      <w:r w:rsidR="00A41605" w:rsidRPr="00B41397">
        <w:rPr>
          <w:rFonts w:ascii="Times New Roman" w:hAnsi="Times New Roman" w:cs="Times New Roman"/>
          <w:sz w:val="24"/>
          <w:szCs w:val="24"/>
        </w:rPr>
        <w:t xml:space="preserve">was not a good time to look for alternatives for insurance provision as </w:t>
      </w:r>
      <w:r w:rsidR="00577309" w:rsidRPr="00B41397">
        <w:rPr>
          <w:rFonts w:ascii="Times New Roman" w:hAnsi="Times New Roman" w:cs="Times New Roman"/>
          <w:sz w:val="24"/>
          <w:szCs w:val="24"/>
        </w:rPr>
        <w:t>the PC</w:t>
      </w:r>
      <w:r w:rsidR="00A41605" w:rsidRPr="00B41397">
        <w:rPr>
          <w:rFonts w:ascii="Times New Roman" w:hAnsi="Times New Roman" w:cs="Times New Roman"/>
          <w:sz w:val="24"/>
          <w:szCs w:val="24"/>
        </w:rPr>
        <w:t xml:space="preserve"> currently ha</w:t>
      </w:r>
      <w:r w:rsidR="00577309" w:rsidRPr="00B41397">
        <w:rPr>
          <w:rFonts w:ascii="Times New Roman" w:hAnsi="Times New Roman" w:cs="Times New Roman"/>
          <w:sz w:val="24"/>
          <w:szCs w:val="24"/>
        </w:rPr>
        <w:t>s</w:t>
      </w:r>
      <w:r w:rsidR="00A41605" w:rsidRPr="00B41397">
        <w:rPr>
          <w:rFonts w:ascii="Times New Roman" w:hAnsi="Times New Roman" w:cs="Times New Roman"/>
          <w:sz w:val="24"/>
          <w:szCs w:val="24"/>
        </w:rPr>
        <w:t xml:space="preserve"> two claims which had to be disclosed when asking for quotes.  This will not be the case next year.  </w:t>
      </w:r>
      <w:r w:rsidR="003E103A" w:rsidRPr="00B41397">
        <w:rPr>
          <w:rFonts w:ascii="Times New Roman" w:hAnsi="Times New Roman" w:cs="Times New Roman"/>
          <w:sz w:val="24"/>
          <w:szCs w:val="24"/>
        </w:rPr>
        <w:t xml:space="preserve">Clerk </w:t>
      </w:r>
      <w:r w:rsidR="00B8598E" w:rsidRPr="00B41397">
        <w:rPr>
          <w:rFonts w:ascii="Times New Roman" w:hAnsi="Times New Roman" w:cs="Times New Roman"/>
          <w:sz w:val="24"/>
          <w:szCs w:val="24"/>
        </w:rPr>
        <w:t>recommends that</w:t>
      </w:r>
      <w:r w:rsidR="0070251D" w:rsidRPr="00B41397">
        <w:rPr>
          <w:rFonts w:ascii="Times New Roman" w:hAnsi="Times New Roman" w:cs="Times New Roman"/>
          <w:sz w:val="24"/>
          <w:szCs w:val="24"/>
        </w:rPr>
        <w:t xml:space="preserve"> the PC</w:t>
      </w:r>
      <w:r w:rsidR="00B8598E" w:rsidRPr="00B41397">
        <w:rPr>
          <w:rFonts w:ascii="Times New Roman" w:hAnsi="Times New Roman" w:cs="Times New Roman"/>
          <w:sz w:val="24"/>
          <w:szCs w:val="24"/>
        </w:rPr>
        <w:t xml:space="preserve"> renew</w:t>
      </w:r>
      <w:r w:rsidR="0070251D" w:rsidRPr="00B41397">
        <w:rPr>
          <w:rFonts w:ascii="Times New Roman" w:hAnsi="Times New Roman" w:cs="Times New Roman"/>
          <w:sz w:val="24"/>
          <w:szCs w:val="24"/>
        </w:rPr>
        <w:t>s</w:t>
      </w:r>
      <w:r w:rsidR="00B8598E" w:rsidRPr="00B41397">
        <w:rPr>
          <w:rFonts w:ascii="Times New Roman" w:hAnsi="Times New Roman" w:cs="Times New Roman"/>
          <w:sz w:val="24"/>
          <w:szCs w:val="24"/>
        </w:rPr>
        <w:t xml:space="preserve"> with Zurich for one year.  The original renewal quote was for </w:t>
      </w:r>
      <w:r w:rsidR="00C73D84" w:rsidRPr="00B41397">
        <w:rPr>
          <w:rFonts w:ascii="Times New Roman" w:hAnsi="Times New Roman" w:cs="Times New Roman"/>
          <w:sz w:val="24"/>
          <w:szCs w:val="24"/>
        </w:rPr>
        <w:t>£1137.15</w:t>
      </w:r>
      <w:r w:rsidR="00B8598E" w:rsidRPr="00B41397">
        <w:rPr>
          <w:rFonts w:ascii="Times New Roman" w:hAnsi="Times New Roman" w:cs="Times New Roman"/>
          <w:sz w:val="24"/>
          <w:szCs w:val="24"/>
        </w:rPr>
        <w:t xml:space="preserve"> but this had to be adjusted to include new assets such as the new playground equipment.</w:t>
      </w:r>
      <w:r w:rsidR="0070251D" w:rsidRPr="00B41397">
        <w:rPr>
          <w:rFonts w:ascii="Times New Roman" w:hAnsi="Times New Roman" w:cs="Times New Roman"/>
          <w:sz w:val="24"/>
          <w:szCs w:val="24"/>
        </w:rPr>
        <w:t xml:space="preserve"> Due to a misunderstanding the quote then received was for a long-term</w:t>
      </w:r>
      <w:r w:rsidR="0070251D">
        <w:rPr>
          <w:rFonts w:ascii="Times New Roman" w:hAnsi="Times New Roman" w:cs="Times New Roman"/>
          <w:sz w:val="24"/>
          <w:szCs w:val="24"/>
        </w:rPr>
        <w:t xml:space="preserve"> agreement (£1240.33) and the replacement quote had not arrived in time for the meeting.  As long as the quote when received seems reasonable when compared to these other figures, the clerk requested</w:t>
      </w:r>
      <w:r w:rsidR="003E103A">
        <w:rPr>
          <w:rFonts w:ascii="Times New Roman" w:hAnsi="Times New Roman" w:cs="Times New Roman"/>
          <w:sz w:val="24"/>
          <w:szCs w:val="24"/>
        </w:rPr>
        <w:t xml:space="preserve"> authorisation to raise the cheque between meetings and get it signed and sent off to avoid missing the end of May deadline.  This was proposed by Cllr Mrs S Jones and seconded by Cllr J Allen.  All were in favour.</w:t>
      </w:r>
    </w:p>
    <w:p w14:paraId="29E496F5" w14:textId="25B91A12" w:rsidR="00690F82" w:rsidRDefault="00690F82" w:rsidP="007F7D97">
      <w:pPr>
        <w:pStyle w:val="NoSpacing"/>
        <w:rPr>
          <w:rFonts w:ascii="Times New Roman" w:hAnsi="Times New Roman" w:cs="Times New Roman"/>
          <w:sz w:val="24"/>
          <w:szCs w:val="24"/>
        </w:rPr>
      </w:pPr>
      <w:r w:rsidRPr="00690F82">
        <w:rPr>
          <w:rFonts w:ascii="Times New Roman" w:hAnsi="Times New Roman" w:cs="Times New Roman"/>
          <w:b/>
          <w:bCs/>
          <w:sz w:val="24"/>
          <w:szCs w:val="24"/>
        </w:rPr>
        <w:t>077/</w:t>
      </w:r>
      <w:r w:rsidRPr="003170CA">
        <w:rPr>
          <w:rFonts w:ascii="Times New Roman" w:hAnsi="Times New Roman" w:cs="Times New Roman"/>
          <w:b/>
          <w:bCs/>
          <w:sz w:val="24"/>
          <w:szCs w:val="24"/>
        </w:rPr>
        <w:t xml:space="preserve">25 </w:t>
      </w:r>
      <w:r w:rsidR="007F7D97" w:rsidRPr="003170CA">
        <w:rPr>
          <w:rFonts w:ascii="Times New Roman" w:hAnsi="Times New Roman" w:cs="Times New Roman"/>
          <w:b/>
          <w:bCs/>
          <w:sz w:val="24"/>
          <w:szCs w:val="24"/>
        </w:rPr>
        <w:t>Shropshire Council report</w:t>
      </w:r>
      <w:r w:rsidRPr="003170CA">
        <w:rPr>
          <w:rFonts w:ascii="Times New Roman" w:hAnsi="Times New Roman" w:cs="Times New Roman"/>
          <w:b/>
          <w:bCs/>
          <w:sz w:val="24"/>
          <w:szCs w:val="24"/>
        </w:rPr>
        <w:t>.</w:t>
      </w:r>
      <w:r w:rsidR="00B64F6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B445AA6" w14:textId="259694E3" w:rsidR="007F7D97" w:rsidRPr="00137A3C" w:rsidRDefault="00690F82" w:rsidP="007F7D97">
      <w:pPr>
        <w:pStyle w:val="NoSpacing"/>
        <w:rPr>
          <w:rFonts w:ascii="Times New Roman" w:hAnsi="Times New Roman" w:cs="Times New Roman"/>
          <w:sz w:val="24"/>
          <w:szCs w:val="24"/>
        </w:rPr>
      </w:pPr>
      <w:r>
        <w:rPr>
          <w:rFonts w:ascii="Times New Roman" w:hAnsi="Times New Roman" w:cs="Times New Roman"/>
          <w:sz w:val="24"/>
          <w:szCs w:val="24"/>
        </w:rPr>
        <w:t>Newly-elected Cllr Myles-Hook reported that he was keen to be brought up to date with issues currently faced  by the local parish councils.  He advised that he was currently available by email but was due to be supplied with a SC mobile phone shortly.  He was keen to hold regular surgeries.  Cllr Mrs S Short suggested that he might like to attend the Prees School Community Event in July, where the PC was intending to have a presence.</w:t>
      </w:r>
    </w:p>
    <w:p w14:paraId="48567655" w14:textId="0EDA6BDF" w:rsidR="007F7D97" w:rsidRDefault="00690F82" w:rsidP="007F7D97">
      <w:pPr>
        <w:pStyle w:val="NoSpacing"/>
        <w:rPr>
          <w:rFonts w:ascii="Times New Roman" w:hAnsi="Times New Roman" w:cs="Times New Roman"/>
          <w:sz w:val="24"/>
          <w:szCs w:val="24"/>
        </w:rPr>
      </w:pPr>
      <w:r w:rsidRPr="00690F82">
        <w:rPr>
          <w:rFonts w:ascii="Times New Roman" w:hAnsi="Times New Roman" w:cs="Times New Roman"/>
          <w:b/>
          <w:bCs/>
          <w:sz w:val="24"/>
          <w:szCs w:val="24"/>
        </w:rPr>
        <w:t>078/25</w:t>
      </w:r>
      <w:r w:rsidR="007F7D97" w:rsidRPr="00800AA8">
        <w:rPr>
          <w:rFonts w:ascii="Times New Roman" w:hAnsi="Times New Roman" w:cs="Times New Roman"/>
          <w:sz w:val="24"/>
          <w:szCs w:val="24"/>
        </w:rPr>
        <w:t xml:space="preserve"> </w:t>
      </w:r>
      <w:r w:rsidR="007F7D97" w:rsidRPr="003170CA">
        <w:rPr>
          <w:rFonts w:ascii="Times New Roman" w:hAnsi="Times New Roman" w:cs="Times New Roman"/>
          <w:b/>
          <w:bCs/>
          <w:sz w:val="24"/>
          <w:szCs w:val="24"/>
        </w:rPr>
        <w:t>Community Policing report</w:t>
      </w:r>
      <w:r>
        <w:rPr>
          <w:rFonts w:ascii="Times New Roman" w:hAnsi="Times New Roman" w:cs="Times New Roman"/>
          <w:sz w:val="24"/>
          <w:szCs w:val="24"/>
        </w:rPr>
        <w:t>.</w:t>
      </w:r>
    </w:p>
    <w:p w14:paraId="1FFED913" w14:textId="3C8CDAF9" w:rsidR="00690F82" w:rsidRPr="00800AA8" w:rsidRDefault="00690F82" w:rsidP="007F7D97">
      <w:pPr>
        <w:pStyle w:val="NoSpacing"/>
        <w:rPr>
          <w:rFonts w:ascii="Times New Roman" w:hAnsi="Times New Roman" w:cs="Times New Roman"/>
          <w:sz w:val="24"/>
          <w:szCs w:val="24"/>
        </w:rPr>
      </w:pPr>
      <w:r>
        <w:rPr>
          <w:rFonts w:ascii="Times New Roman" w:hAnsi="Times New Roman" w:cs="Times New Roman"/>
          <w:sz w:val="24"/>
          <w:szCs w:val="24"/>
        </w:rPr>
        <w:t xml:space="preserve">There was no report </w:t>
      </w:r>
      <w:r w:rsidR="005D4862">
        <w:rPr>
          <w:rFonts w:ascii="Times New Roman" w:hAnsi="Times New Roman" w:cs="Times New Roman"/>
          <w:sz w:val="24"/>
          <w:szCs w:val="24"/>
        </w:rPr>
        <w:t>and there was no officer available to attend.</w:t>
      </w:r>
    </w:p>
    <w:p w14:paraId="38068787" w14:textId="4929DB16" w:rsidR="007F7D97" w:rsidRDefault="003170CA" w:rsidP="007F7D97">
      <w:pPr>
        <w:pStyle w:val="NoSpacing"/>
        <w:rPr>
          <w:rFonts w:ascii="Times New Roman" w:hAnsi="Times New Roman" w:cs="Times New Roman"/>
          <w:sz w:val="24"/>
          <w:szCs w:val="24"/>
        </w:rPr>
      </w:pPr>
      <w:r w:rsidRPr="003170CA">
        <w:rPr>
          <w:rFonts w:ascii="Times New Roman" w:hAnsi="Times New Roman" w:cs="Times New Roman"/>
          <w:b/>
          <w:bCs/>
          <w:sz w:val="24"/>
          <w:szCs w:val="24"/>
        </w:rPr>
        <w:t>079/25</w:t>
      </w:r>
      <w:r w:rsidR="007F7D97" w:rsidRPr="00800AA8">
        <w:rPr>
          <w:rFonts w:ascii="Times New Roman" w:hAnsi="Times New Roman" w:cs="Times New Roman"/>
          <w:sz w:val="24"/>
          <w:szCs w:val="24"/>
        </w:rPr>
        <w:t xml:space="preserve"> </w:t>
      </w:r>
      <w:r w:rsidR="007F7D97" w:rsidRPr="00690F82">
        <w:rPr>
          <w:rFonts w:ascii="Times New Roman" w:hAnsi="Times New Roman" w:cs="Times New Roman"/>
          <w:b/>
          <w:bCs/>
          <w:sz w:val="24"/>
          <w:szCs w:val="24"/>
        </w:rPr>
        <w:t>Planning</w:t>
      </w:r>
      <w:r w:rsidR="007F7D97" w:rsidRPr="00AD47B4">
        <w:rPr>
          <w:rFonts w:ascii="Times New Roman" w:hAnsi="Times New Roman" w:cs="Times New Roman"/>
          <w:sz w:val="24"/>
          <w:szCs w:val="24"/>
        </w:rPr>
        <w:t xml:space="preserve"> </w:t>
      </w:r>
      <w:r w:rsidR="007F7D97" w:rsidRPr="003170CA">
        <w:rPr>
          <w:rFonts w:ascii="Times New Roman" w:hAnsi="Times New Roman" w:cs="Times New Roman"/>
          <w:b/>
          <w:bCs/>
          <w:sz w:val="24"/>
          <w:szCs w:val="24"/>
        </w:rPr>
        <w:t>Matters.</w:t>
      </w:r>
      <w:r w:rsidR="007F7D97" w:rsidRPr="00800AA8">
        <w:rPr>
          <w:rFonts w:ascii="Times New Roman" w:hAnsi="Times New Roman" w:cs="Times New Roman"/>
          <w:sz w:val="24"/>
          <w:szCs w:val="24"/>
        </w:rPr>
        <w:t xml:space="preserve"> </w:t>
      </w:r>
    </w:p>
    <w:p w14:paraId="6D8A080D" w14:textId="77777777" w:rsidR="007F7D97" w:rsidRDefault="007F7D97" w:rsidP="007F7D97">
      <w:pPr>
        <w:pStyle w:val="NoSpacing"/>
        <w:rPr>
          <w:rFonts w:ascii="Times New Roman" w:hAnsi="Times New Roman" w:cs="Times New Roman"/>
          <w:sz w:val="24"/>
          <w:szCs w:val="24"/>
        </w:rPr>
      </w:pPr>
      <w:r w:rsidRPr="003773B5">
        <w:rPr>
          <w:rFonts w:ascii="Times New Roman" w:hAnsi="Times New Roman" w:cs="Times New Roman"/>
          <w:b/>
          <w:bCs/>
          <w:sz w:val="24"/>
          <w:szCs w:val="24"/>
        </w:rPr>
        <w:t>Current Applications for consultation</w:t>
      </w:r>
      <w:r>
        <w:rPr>
          <w:rFonts w:ascii="Times New Roman" w:hAnsi="Times New Roman" w:cs="Times New Roman"/>
          <w:sz w:val="24"/>
          <w:szCs w:val="24"/>
        </w:rPr>
        <w:t xml:space="preserve">: </w:t>
      </w:r>
    </w:p>
    <w:p w14:paraId="6363DBE6" w14:textId="77777777" w:rsidR="007F7D97" w:rsidRDefault="007F7D97" w:rsidP="007F7D97">
      <w:pPr>
        <w:pStyle w:val="NoSpacing"/>
        <w:rPr>
          <w:rFonts w:ascii="Times New Roman" w:hAnsi="Times New Roman" w:cs="Times New Roman"/>
          <w:sz w:val="24"/>
          <w:szCs w:val="24"/>
        </w:rPr>
      </w:pPr>
      <w:r w:rsidRPr="001323A4">
        <w:rPr>
          <w:rFonts w:ascii="Times New Roman" w:hAnsi="Times New Roman" w:cs="Times New Roman"/>
          <w:b/>
          <w:bCs/>
          <w:sz w:val="24"/>
          <w:szCs w:val="24"/>
        </w:rPr>
        <w:t>25/01310/FUL</w:t>
      </w:r>
      <w:r>
        <w:rPr>
          <w:rFonts w:ascii="Times New Roman" w:hAnsi="Times New Roman" w:cs="Times New Roman"/>
          <w:b/>
          <w:bCs/>
          <w:sz w:val="24"/>
          <w:szCs w:val="24"/>
        </w:rPr>
        <w:t xml:space="preserve">: </w:t>
      </w:r>
      <w:r>
        <w:rPr>
          <w:rFonts w:ascii="Times New Roman" w:hAnsi="Times New Roman" w:cs="Times New Roman"/>
          <w:sz w:val="24"/>
          <w:szCs w:val="24"/>
        </w:rPr>
        <w:t xml:space="preserve">Erection of single storey pitched roof extension to house a ground floor bedroom and en-site to suit the </w:t>
      </w:r>
      <w:proofErr w:type="gramStart"/>
      <w:r>
        <w:rPr>
          <w:rFonts w:ascii="Times New Roman" w:hAnsi="Times New Roman" w:cs="Times New Roman"/>
          <w:sz w:val="24"/>
          <w:szCs w:val="24"/>
        </w:rPr>
        <w:t>clients</w:t>
      </w:r>
      <w:proofErr w:type="gramEnd"/>
      <w:r>
        <w:rPr>
          <w:rFonts w:ascii="Times New Roman" w:hAnsi="Times New Roman" w:cs="Times New Roman"/>
          <w:sz w:val="24"/>
          <w:szCs w:val="24"/>
        </w:rPr>
        <w:t xml:space="preserve"> mobility issues.  21 Shrewsbury Street, Prees, Whitchurch, Shropshire SY13 2DH.  Applicant: Mr Steve Cox.</w:t>
      </w:r>
    </w:p>
    <w:p w14:paraId="015E9F0A" w14:textId="5D990CFE" w:rsidR="000F21C6" w:rsidRDefault="000F21C6" w:rsidP="007F7D97">
      <w:pPr>
        <w:pStyle w:val="NoSpacing"/>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with the proviso that both existing and new windows are approved as appropriate for a Conservation Area.  </w:t>
      </w:r>
      <w:r w:rsidR="0032211A">
        <w:rPr>
          <w:rFonts w:ascii="Times New Roman" w:hAnsi="Times New Roman" w:cs="Times New Roman"/>
          <w:sz w:val="24"/>
          <w:szCs w:val="24"/>
        </w:rPr>
        <w:t>Proposed by Cllr Mrs B Finch and seconded by Cllr Mrs S Jones.  All were in favour.</w:t>
      </w:r>
    </w:p>
    <w:p w14:paraId="38A06889" w14:textId="62FBD7F1" w:rsidR="00AD0330" w:rsidRDefault="007F7D97" w:rsidP="007F7D97">
      <w:pPr>
        <w:pStyle w:val="NoSpacing"/>
        <w:rPr>
          <w:rFonts w:ascii="Times New Roman" w:hAnsi="Times New Roman" w:cs="Times New Roman"/>
          <w:sz w:val="24"/>
          <w:szCs w:val="24"/>
        </w:rPr>
      </w:pPr>
      <w:r>
        <w:rPr>
          <w:rFonts w:ascii="Times New Roman" w:hAnsi="Times New Roman" w:cs="Times New Roman"/>
          <w:b/>
          <w:bCs/>
          <w:sz w:val="24"/>
          <w:szCs w:val="24"/>
        </w:rPr>
        <w:t xml:space="preserve">25/01615/OHL: </w:t>
      </w:r>
      <w:r>
        <w:rPr>
          <w:rFonts w:ascii="Times New Roman" w:hAnsi="Times New Roman" w:cs="Times New Roman"/>
          <w:sz w:val="24"/>
          <w:szCs w:val="24"/>
        </w:rPr>
        <w:t>To install a new single pole and 2 stay wires to divert a section of overhead line as part of a diversion scheme.  Holly Farm Garden Centre, Whitchurch Road, Prees, Whitchurch, Shropshire.  Applicant: Sarah Pryce.</w:t>
      </w:r>
      <w:r w:rsidR="0032211A">
        <w:rPr>
          <w:rFonts w:ascii="Times New Roman" w:hAnsi="Times New Roman" w:cs="Times New Roman"/>
          <w:sz w:val="24"/>
          <w:szCs w:val="24"/>
        </w:rPr>
        <w:t xml:space="preserve">  </w:t>
      </w:r>
      <w:r w:rsidR="00AD0330">
        <w:rPr>
          <w:rFonts w:ascii="Times New Roman" w:hAnsi="Times New Roman" w:cs="Times New Roman"/>
          <w:sz w:val="24"/>
          <w:szCs w:val="24"/>
        </w:rPr>
        <w:t>Cllr J Allen left the room for the vote</w:t>
      </w:r>
      <w:r w:rsidR="0032211A">
        <w:rPr>
          <w:rFonts w:ascii="Times New Roman" w:hAnsi="Times New Roman" w:cs="Times New Roman"/>
          <w:sz w:val="24"/>
          <w:szCs w:val="24"/>
        </w:rPr>
        <w:t>.</w:t>
      </w:r>
    </w:p>
    <w:p w14:paraId="50930627" w14:textId="0016E6A0" w:rsidR="0032211A" w:rsidRDefault="0032211A" w:rsidP="007F7D97">
      <w:pPr>
        <w:pStyle w:val="NoSpacing"/>
        <w:rPr>
          <w:rFonts w:ascii="Times New Roman" w:hAnsi="Times New Roman" w:cs="Times New Roman"/>
          <w:sz w:val="24"/>
          <w:szCs w:val="24"/>
        </w:rPr>
      </w:pPr>
      <w:r>
        <w:rPr>
          <w:rFonts w:ascii="Times New Roman" w:hAnsi="Times New Roman" w:cs="Times New Roman"/>
          <w:sz w:val="24"/>
          <w:szCs w:val="24"/>
        </w:rPr>
        <w:t>The Parish Council resolved to support the application.  This was proposed by Cllr Mrs S Jones and seconded by Cllr Mrs J Catterall.  All were in favour.</w:t>
      </w:r>
    </w:p>
    <w:p w14:paraId="2942CA89" w14:textId="77777777" w:rsidR="007F7D97" w:rsidRPr="008A3CF4" w:rsidRDefault="007F7D97" w:rsidP="007F7D97">
      <w:pPr>
        <w:pStyle w:val="NoSpacing"/>
        <w:rPr>
          <w:rFonts w:ascii="Times New Roman" w:hAnsi="Times New Roman" w:cs="Times New Roman"/>
          <w:b/>
          <w:bCs/>
          <w:sz w:val="24"/>
          <w:szCs w:val="24"/>
        </w:rPr>
      </w:pPr>
      <w:r w:rsidRPr="008A3CF4">
        <w:rPr>
          <w:rFonts w:ascii="Times New Roman" w:hAnsi="Times New Roman" w:cs="Times New Roman"/>
          <w:b/>
          <w:bCs/>
          <w:sz w:val="24"/>
          <w:szCs w:val="24"/>
        </w:rPr>
        <w:t>Other planning matters</w:t>
      </w:r>
    </w:p>
    <w:p w14:paraId="0260BCDE" w14:textId="77777777" w:rsidR="007F7D97" w:rsidRDefault="007F7D97" w:rsidP="007F7D97">
      <w:pPr>
        <w:pStyle w:val="NoSpacing"/>
        <w:rPr>
          <w:rFonts w:ascii="Times New Roman" w:hAnsi="Times New Roman" w:cs="Times New Roman"/>
          <w:sz w:val="24"/>
          <w:szCs w:val="24"/>
        </w:rPr>
      </w:pPr>
      <w:r>
        <w:rPr>
          <w:rFonts w:ascii="Times New Roman" w:hAnsi="Times New Roman" w:cs="Times New Roman"/>
          <w:sz w:val="24"/>
          <w:szCs w:val="24"/>
        </w:rPr>
        <w:t>The following planning application comes to the Parish Council for INFORMATION ONLY and is not a formal consultation:</w:t>
      </w:r>
    </w:p>
    <w:p w14:paraId="543A54FB" w14:textId="77777777" w:rsidR="007F7D97" w:rsidRPr="00315AFE" w:rsidRDefault="007F7D97" w:rsidP="007F7D97">
      <w:pPr>
        <w:pStyle w:val="NoSpacing"/>
        <w:tabs>
          <w:tab w:val="left" w:pos="2310"/>
        </w:tabs>
        <w:rPr>
          <w:rFonts w:ascii="Times New Roman" w:hAnsi="Times New Roman" w:cs="Times New Roman"/>
          <w:sz w:val="24"/>
          <w:szCs w:val="24"/>
        </w:rPr>
      </w:pPr>
      <w:r>
        <w:rPr>
          <w:rFonts w:ascii="Times New Roman" w:hAnsi="Times New Roman" w:cs="Times New Roman"/>
          <w:b/>
          <w:bCs/>
          <w:sz w:val="24"/>
          <w:szCs w:val="24"/>
        </w:rPr>
        <w:t xml:space="preserve">25/01464/AGR: </w:t>
      </w:r>
      <w:r w:rsidRPr="00315AFE">
        <w:rPr>
          <w:rFonts w:ascii="Times New Roman" w:hAnsi="Times New Roman" w:cs="Times New Roman"/>
          <w:sz w:val="24"/>
          <w:szCs w:val="24"/>
        </w:rPr>
        <w:t>Erection of an agricultural livestock building</w:t>
      </w:r>
      <w:r>
        <w:rPr>
          <w:rFonts w:ascii="Times New Roman" w:hAnsi="Times New Roman" w:cs="Times New Roman"/>
          <w:sz w:val="24"/>
          <w:szCs w:val="24"/>
        </w:rPr>
        <w:t>.  Aldersey Farm, Aldersey Lane, Prees, Whitchurch, Shropshire.  Applicant: P M and H C Ford.</w:t>
      </w:r>
    </w:p>
    <w:p w14:paraId="5CDB1433" w14:textId="02B95661" w:rsidR="007F7D97" w:rsidRDefault="007F7D97" w:rsidP="007F7D97">
      <w:pPr>
        <w:pStyle w:val="NoSpacing"/>
        <w:rPr>
          <w:rFonts w:ascii="Times New Roman" w:hAnsi="Times New Roman" w:cs="Times New Roman"/>
          <w:b/>
          <w:bCs/>
          <w:sz w:val="24"/>
          <w:szCs w:val="24"/>
        </w:rPr>
      </w:pPr>
      <w:r w:rsidRPr="003773B5">
        <w:rPr>
          <w:rFonts w:ascii="Times New Roman" w:hAnsi="Times New Roman" w:cs="Times New Roman"/>
          <w:b/>
          <w:bCs/>
          <w:sz w:val="24"/>
          <w:szCs w:val="24"/>
        </w:rPr>
        <w:t>Planning decision received from Shropshire Council</w:t>
      </w:r>
    </w:p>
    <w:p w14:paraId="5BA2D266" w14:textId="77777777" w:rsidR="007F7D97" w:rsidRPr="00011378" w:rsidRDefault="007F7D97" w:rsidP="007F7D97">
      <w:pPr>
        <w:pStyle w:val="NoSpacing"/>
        <w:rPr>
          <w:rFonts w:ascii="Times New Roman" w:hAnsi="Times New Roman" w:cs="Times New Roman"/>
          <w:b/>
          <w:bCs/>
          <w:sz w:val="24"/>
          <w:szCs w:val="24"/>
        </w:rPr>
      </w:pPr>
      <w:r w:rsidRPr="00011378">
        <w:rPr>
          <w:rFonts w:ascii="Times New Roman" w:hAnsi="Times New Roman" w:cs="Times New Roman"/>
          <w:b/>
          <w:bCs/>
          <w:color w:val="242424"/>
          <w:shd w:val="clear" w:color="auto" w:fill="FFFFFF"/>
        </w:rPr>
        <w:t>25/00378/TPO</w:t>
      </w:r>
      <w:r w:rsidRPr="00011378">
        <w:rPr>
          <w:rFonts w:ascii="Times New Roman" w:hAnsi="Times New Roman" w:cs="Times New Roman"/>
          <w:color w:val="242424"/>
          <w:shd w:val="clear" w:color="auto" w:fill="FFFFFF"/>
        </w:rPr>
        <w:t>:</w:t>
      </w:r>
      <w:r>
        <w:rPr>
          <w:rFonts w:ascii="Times New Roman" w:hAnsi="Times New Roman" w:cs="Times New Roman"/>
          <w:color w:val="242424"/>
          <w:shd w:val="clear" w:color="auto" w:fill="FFFFFF"/>
        </w:rPr>
        <w:t xml:space="preserve"> </w:t>
      </w:r>
      <w:r w:rsidRPr="00011378">
        <w:rPr>
          <w:rFonts w:ascii="Times New Roman" w:hAnsi="Times New Roman" w:cs="Times New Roman"/>
          <w:color w:val="242424"/>
          <w:shd w:val="clear" w:color="auto" w:fill="FFFFFF"/>
        </w:rPr>
        <w:t>21 Birchwood Grove, Higher Heath, Whitchurch, Shropshire, SY13 2EX</w:t>
      </w:r>
      <w:r w:rsidRPr="00011378">
        <w:rPr>
          <w:rFonts w:ascii="Times New Roman" w:hAnsi="Times New Roman" w:cs="Times New Roman"/>
          <w:color w:val="242424"/>
        </w:rPr>
        <w:br/>
      </w:r>
      <w:r w:rsidRPr="00011378">
        <w:rPr>
          <w:rFonts w:ascii="Times New Roman" w:hAnsi="Times New Roman" w:cs="Times New Roman"/>
          <w:color w:val="242424"/>
          <w:shd w:val="clear" w:color="auto" w:fill="FFFFFF"/>
        </w:rPr>
        <w:t>Proposal:  Crown reduce by 20-25% and reshape 6no. Oaks (See Further Details) protected by The North Shropshire District Council (Prees Higher Heath No 6) TPO 1975 (Ref: NS/00051/75)</w:t>
      </w:r>
      <w:r w:rsidRPr="00011378">
        <w:rPr>
          <w:rFonts w:ascii="Times New Roman" w:hAnsi="Times New Roman" w:cs="Times New Roman"/>
          <w:color w:val="242424"/>
        </w:rPr>
        <w:br/>
      </w:r>
      <w:r w:rsidRPr="00011378">
        <w:rPr>
          <w:rFonts w:ascii="Times New Roman" w:hAnsi="Times New Roman" w:cs="Times New Roman"/>
          <w:color w:val="242424"/>
          <w:shd w:val="clear" w:color="auto" w:fill="FFFFFF"/>
        </w:rPr>
        <w:t>Decision:  Grant Permission</w:t>
      </w:r>
    </w:p>
    <w:p w14:paraId="106E8626" w14:textId="3CE04D4B" w:rsidR="007F7D97" w:rsidRPr="003170CA" w:rsidRDefault="003170CA" w:rsidP="007F7D97">
      <w:pPr>
        <w:pStyle w:val="NoSpacing"/>
        <w:rPr>
          <w:rFonts w:ascii="Times New Roman" w:hAnsi="Times New Roman" w:cs="Times New Roman"/>
          <w:b/>
          <w:bCs/>
          <w:sz w:val="24"/>
          <w:szCs w:val="24"/>
        </w:rPr>
      </w:pPr>
      <w:r w:rsidRPr="003170CA">
        <w:rPr>
          <w:rFonts w:ascii="Times New Roman" w:hAnsi="Times New Roman" w:cs="Times New Roman"/>
          <w:b/>
          <w:bCs/>
          <w:sz w:val="24"/>
          <w:szCs w:val="24"/>
        </w:rPr>
        <w:t>080/25</w:t>
      </w:r>
      <w:r>
        <w:rPr>
          <w:rFonts w:ascii="Times New Roman" w:hAnsi="Times New Roman" w:cs="Times New Roman"/>
          <w:b/>
          <w:bCs/>
          <w:sz w:val="24"/>
          <w:szCs w:val="24"/>
        </w:rPr>
        <w:t xml:space="preserve"> </w:t>
      </w:r>
      <w:r w:rsidR="007F7D97" w:rsidRPr="003170CA">
        <w:rPr>
          <w:rFonts w:ascii="Times New Roman" w:hAnsi="Times New Roman" w:cs="Times New Roman"/>
          <w:b/>
          <w:bCs/>
          <w:sz w:val="24"/>
          <w:szCs w:val="24"/>
        </w:rPr>
        <w:t>Parish and Parish Council Matters.</w:t>
      </w:r>
    </w:p>
    <w:p w14:paraId="7B1D1347" w14:textId="6FC1D646" w:rsidR="007F7D97" w:rsidRPr="000E3311" w:rsidRDefault="007F7D97" w:rsidP="007F7D97">
      <w:pPr>
        <w:pStyle w:val="NoSpacing"/>
        <w:numPr>
          <w:ilvl w:val="0"/>
          <w:numId w:val="47"/>
        </w:numPr>
        <w:rPr>
          <w:rFonts w:ascii="Times New Roman" w:hAnsi="Times New Roman" w:cs="Times New Roman"/>
          <w:sz w:val="24"/>
          <w:szCs w:val="24"/>
        </w:rPr>
      </w:pPr>
      <w:r w:rsidRPr="000E3311">
        <w:rPr>
          <w:rFonts w:ascii="Times New Roman" w:hAnsi="Times New Roman" w:cs="Times New Roman"/>
          <w:sz w:val="24"/>
          <w:szCs w:val="24"/>
        </w:rPr>
        <w:t xml:space="preserve">Update on co-option of new Parish Cllrs.  </w:t>
      </w:r>
      <w:r w:rsidR="003170CA">
        <w:rPr>
          <w:rFonts w:ascii="Times New Roman" w:hAnsi="Times New Roman" w:cs="Times New Roman"/>
          <w:sz w:val="24"/>
          <w:szCs w:val="24"/>
        </w:rPr>
        <w:t>Clerk confirmed that adverts are up to attract applicants.  There are four spaces to fill.  The closing day for applications is June 6</w:t>
      </w:r>
      <w:r w:rsidR="003170CA" w:rsidRPr="003170CA">
        <w:rPr>
          <w:rFonts w:ascii="Times New Roman" w:hAnsi="Times New Roman" w:cs="Times New Roman"/>
          <w:sz w:val="24"/>
          <w:szCs w:val="24"/>
          <w:vertAlign w:val="superscript"/>
        </w:rPr>
        <w:t>th</w:t>
      </w:r>
      <w:r w:rsidR="003170CA">
        <w:rPr>
          <w:rFonts w:ascii="Times New Roman" w:hAnsi="Times New Roman" w:cs="Times New Roman"/>
          <w:sz w:val="24"/>
          <w:szCs w:val="24"/>
        </w:rPr>
        <w:t>.  Eligible candidates will be invited to meet the PC at the June meeting.</w:t>
      </w:r>
    </w:p>
    <w:p w14:paraId="257982D4" w14:textId="5FCFE826" w:rsidR="007F7D97" w:rsidRPr="000E3311" w:rsidRDefault="007F7D97" w:rsidP="007F7D97">
      <w:pPr>
        <w:pStyle w:val="NoSpacing"/>
        <w:numPr>
          <w:ilvl w:val="0"/>
          <w:numId w:val="46"/>
        </w:numPr>
        <w:rPr>
          <w:rFonts w:ascii="Times New Roman" w:hAnsi="Times New Roman" w:cs="Times New Roman"/>
          <w:color w:val="2B2B00"/>
          <w:sz w:val="24"/>
          <w:szCs w:val="24"/>
        </w:rPr>
      </w:pPr>
      <w:r w:rsidRPr="000E3311">
        <w:rPr>
          <w:rFonts w:ascii="Times New Roman" w:hAnsi="Times New Roman" w:cs="Times New Roman"/>
          <w:color w:val="2B2B00"/>
          <w:sz w:val="24"/>
          <w:szCs w:val="24"/>
        </w:rPr>
        <w:t xml:space="preserve">Demolition of Youth Shelter. </w:t>
      </w:r>
      <w:r w:rsidR="003170CA">
        <w:rPr>
          <w:rFonts w:ascii="Times New Roman" w:hAnsi="Times New Roman" w:cs="Times New Roman"/>
          <w:color w:val="2B2B00"/>
          <w:sz w:val="24"/>
          <w:szCs w:val="24"/>
        </w:rPr>
        <w:t>The Rec Club has approved the joint Notice of Demolition and this will need to be displayed before the work is undertaken.  Clerk to find out the contractor’s availability and we can work back from then.  Chair suggests that just one photo (of the many taken) is selected for display in the Village Hall and also for presentation to the parents of the two young men commemorated by the artwork.</w:t>
      </w:r>
      <w:r w:rsidR="00786F48">
        <w:rPr>
          <w:rFonts w:ascii="Times New Roman" w:hAnsi="Times New Roman" w:cs="Times New Roman"/>
          <w:color w:val="2B2B00"/>
          <w:sz w:val="24"/>
          <w:szCs w:val="24"/>
        </w:rPr>
        <w:t xml:space="preserve">  Clerk to circulate folder of photographs to all cllrs.</w:t>
      </w:r>
    </w:p>
    <w:p w14:paraId="419CD88E" w14:textId="22DF9747" w:rsidR="007F7D97" w:rsidRDefault="006B3C16" w:rsidP="007F7D97">
      <w:pPr>
        <w:pStyle w:val="NoSpacing"/>
        <w:numPr>
          <w:ilvl w:val="0"/>
          <w:numId w:val="46"/>
        </w:numPr>
        <w:rPr>
          <w:rFonts w:ascii="Times New Roman" w:hAnsi="Times New Roman" w:cs="Times New Roman"/>
          <w:color w:val="2B2B00"/>
          <w:sz w:val="24"/>
          <w:szCs w:val="24"/>
        </w:rPr>
      </w:pPr>
      <w:r w:rsidRPr="00427A95">
        <w:rPr>
          <w:rFonts w:ascii="Times New Roman" w:hAnsi="Times New Roman" w:cs="Times New Roman"/>
          <w:b/>
          <w:bCs/>
          <w:color w:val="2B2B00"/>
          <w:sz w:val="24"/>
          <w:szCs w:val="24"/>
        </w:rPr>
        <w:t>Possible installation of c</w:t>
      </w:r>
      <w:r w:rsidR="007F7D97" w:rsidRPr="00427A95">
        <w:rPr>
          <w:rFonts w:ascii="Times New Roman" w:hAnsi="Times New Roman" w:cs="Times New Roman"/>
          <w:b/>
          <w:bCs/>
          <w:color w:val="2B2B00"/>
          <w:sz w:val="24"/>
          <w:szCs w:val="24"/>
        </w:rPr>
        <w:t>amera</w:t>
      </w:r>
      <w:r w:rsidRPr="00427A95">
        <w:rPr>
          <w:rFonts w:ascii="Times New Roman" w:hAnsi="Times New Roman" w:cs="Times New Roman"/>
          <w:b/>
          <w:bCs/>
          <w:color w:val="2B2B00"/>
          <w:sz w:val="24"/>
          <w:szCs w:val="24"/>
        </w:rPr>
        <w:t>s</w:t>
      </w:r>
      <w:r w:rsidR="007F7D97" w:rsidRPr="00427A95">
        <w:rPr>
          <w:rFonts w:ascii="Times New Roman" w:hAnsi="Times New Roman" w:cs="Times New Roman"/>
          <w:b/>
          <w:bCs/>
          <w:color w:val="2B2B00"/>
          <w:sz w:val="24"/>
          <w:szCs w:val="24"/>
        </w:rPr>
        <w:t xml:space="preserve"> at central Crossroads in Prees</w:t>
      </w:r>
      <w:r>
        <w:rPr>
          <w:rFonts w:ascii="Times New Roman" w:hAnsi="Times New Roman" w:cs="Times New Roman"/>
          <w:color w:val="2B2B00"/>
          <w:sz w:val="24"/>
          <w:szCs w:val="24"/>
        </w:rPr>
        <w:t xml:space="preserve">.  The clerk confirmed that the proprietor of the CCTV company had met with the proprietor of Jackie’s Shop, who had confirmed that </w:t>
      </w:r>
      <w:r>
        <w:rPr>
          <w:rFonts w:ascii="Times New Roman" w:hAnsi="Times New Roman" w:cs="Times New Roman"/>
          <w:color w:val="2B2B00"/>
          <w:sz w:val="24"/>
          <w:szCs w:val="24"/>
        </w:rPr>
        <w:lastRenderedPageBreak/>
        <w:t xml:space="preserve">she would be happy to ‘host’ the camera on an external wall with access to electricity and </w:t>
      </w:r>
      <w:proofErr w:type="spellStart"/>
      <w:r>
        <w:rPr>
          <w:rFonts w:ascii="Times New Roman" w:hAnsi="Times New Roman" w:cs="Times New Roman"/>
          <w:color w:val="2B2B00"/>
          <w:sz w:val="24"/>
          <w:szCs w:val="24"/>
        </w:rPr>
        <w:t>Wifi</w:t>
      </w:r>
      <w:proofErr w:type="spellEnd"/>
      <w:r>
        <w:rPr>
          <w:rFonts w:ascii="Times New Roman" w:hAnsi="Times New Roman" w:cs="Times New Roman"/>
          <w:color w:val="2B2B00"/>
          <w:sz w:val="24"/>
          <w:szCs w:val="24"/>
        </w:rPr>
        <w:t xml:space="preserve"> supplied by the shop.</w:t>
      </w:r>
    </w:p>
    <w:p w14:paraId="45914913" w14:textId="52600ED1" w:rsidR="006B3C16" w:rsidRPr="000E3311" w:rsidRDefault="006B3C16" w:rsidP="006B3C16">
      <w:pPr>
        <w:pStyle w:val="NoSpacing"/>
        <w:ind w:left="720"/>
        <w:rPr>
          <w:rFonts w:ascii="Times New Roman" w:hAnsi="Times New Roman" w:cs="Times New Roman"/>
          <w:color w:val="2B2B00"/>
          <w:sz w:val="24"/>
          <w:szCs w:val="24"/>
        </w:rPr>
      </w:pPr>
      <w:r>
        <w:rPr>
          <w:rFonts w:ascii="Times New Roman" w:hAnsi="Times New Roman" w:cs="Times New Roman"/>
          <w:color w:val="2B2B00"/>
          <w:sz w:val="24"/>
          <w:szCs w:val="24"/>
        </w:rPr>
        <w:t xml:space="preserve">The clerk reported that a slight hitch had been encountered when she read all the documentation supplied on application to SC Planning. Although the installation of the proposed CCTV camera is allowed in a Conservation Area (although not on a listed building) </w:t>
      </w:r>
      <w:r w:rsidR="000C02E3">
        <w:rPr>
          <w:rFonts w:ascii="Times New Roman" w:hAnsi="Times New Roman" w:cs="Times New Roman"/>
          <w:color w:val="2B2B00"/>
          <w:sz w:val="24"/>
          <w:szCs w:val="24"/>
        </w:rPr>
        <w:t xml:space="preserve">two cameras cannot be installed closer than </w:t>
      </w:r>
      <w:r w:rsidR="0058325B">
        <w:rPr>
          <w:rFonts w:ascii="Times New Roman" w:hAnsi="Times New Roman" w:cs="Times New Roman"/>
          <w:color w:val="2B2B00"/>
          <w:sz w:val="24"/>
          <w:szCs w:val="24"/>
        </w:rPr>
        <w:t>1</w:t>
      </w:r>
      <w:r w:rsidR="000C02E3">
        <w:rPr>
          <w:rFonts w:ascii="Times New Roman" w:hAnsi="Times New Roman" w:cs="Times New Roman"/>
          <w:color w:val="2B2B00"/>
          <w:sz w:val="24"/>
          <w:szCs w:val="24"/>
        </w:rPr>
        <w:t xml:space="preserve">0m apart. </w:t>
      </w:r>
      <w:r w:rsidR="00744772">
        <w:rPr>
          <w:rFonts w:ascii="Times New Roman" w:hAnsi="Times New Roman" w:cs="Times New Roman"/>
          <w:color w:val="2B2B00"/>
          <w:sz w:val="24"/>
          <w:szCs w:val="24"/>
        </w:rPr>
        <w:t xml:space="preserve">(The Town and Country Planning (General Permitted Development) (England) Order 2015 Class F applies.) </w:t>
      </w:r>
      <w:r w:rsidR="000C02E3">
        <w:rPr>
          <w:rFonts w:ascii="Times New Roman" w:hAnsi="Times New Roman" w:cs="Times New Roman"/>
          <w:color w:val="2B2B00"/>
          <w:sz w:val="24"/>
          <w:szCs w:val="24"/>
        </w:rPr>
        <w:t xml:space="preserve"> It would not be possible to install two cameras with this distancing on the outer shop walls. Clerk was asked to research if there were other options of camera that would serve our purpose.</w:t>
      </w:r>
    </w:p>
    <w:p w14:paraId="392C9BC0" w14:textId="1ED8218A" w:rsidR="007F7D97" w:rsidRPr="000E3311" w:rsidRDefault="007F7D97" w:rsidP="007F7D97">
      <w:pPr>
        <w:pStyle w:val="NoSpacing"/>
        <w:numPr>
          <w:ilvl w:val="0"/>
          <w:numId w:val="46"/>
        </w:numPr>
        <w:rPr>
          <w:rFonts w:ascii="Times New Roman" w:hAnsi="Times New Roman" w:cs="Times New Roman"/>
          <w:color w:val="2B2B00"/>
          <w:sz w:val="24"/>
          <w:szCs w:val="24"/>
        </w:rPr>
      </w:pPr>
      <w:r w:rsidRPr="00427A95">
        <w:rPr>
          <w:rFonts w:ascii="Times New Roman" w:hAnsi="Times New Roman" w:cs="Times New Roman"/>
          <w:b/>
          <w:bCs/>
          <w:color w:val="2B2B00"/>
          <w:sz w:val="24"/>
          <w:szCs w:val="24"/>
        </w:rPr>
        <w:t>Dog excrement hazard at HH playing field</w:t>
      </w:r>
      <w:r w:rsidRPr="000E3311">
        <w:rPr>
          <w:rFonts w:ascii="Times New Roman" w:hAnsi="Times New Roman" w:cs="Times New Roman"/>
          <w:color w:val="2B2B00"/>
          <w:sz w:val="24"/>
          <w:szCs w:val="24"/>
        </w:rPr>
        <w:t xml:space="preserve">. </w:t>
      </w:r>
      <w:r w:rsidR="000C02E3">
        <w:rPr>
          <w:rFonts w:ascii="Times New Roman" w:hAnsi="Times New Roman" w:cs="Times New Roman"/>
          <w:color w:val="2B2B00"/>
          <w:sz w:val="24"/>
          <w:szCs w:val="24"/>
        </w:rPr>
        <w:t xml:space="preserve">An email had been received from a Higher Heath resident asking that dogs should be banned from the playing-field because of the hazard of left excrement.  After discussion it was unanimously agreed that this was not a practicable option, as </w:t>
      </w:r>
      <w:r w:rsidR="00C80DD2">
        <w:rPr>
          <w:rFonts w:ascii="Times New Roman" w:hAnsi="Times New Roman" w:cs="Times New Roman"/>
          <w:color w:val="2B2B00"/>
          <w:sz w:val="24"/>
          <w:szCs w:val="24"/>
        </w:rPr>
        <w:t xml:space="preserve">the ban </w:t>
      </w:r>
      <w:r w:rsidR="000C02E3">
        <w:rPr>
          <w:rFonts w:ascii="Times New Roman" w:hAnsi="Times New Roman" w:cs="Times New Roman"/>
          <w:color w:val="2B2B00"/>
          <w:sz w:val="24"/>
          <w:szCs w:val="24"/>
        </w:rPr>
        <w:t>would be unenforceable and it was recognised that most of the dog-owners who enjoyed using the field for exercising their dogs did use the dog-poo bins.</w:t>
      </w:r>
      <w:r w:rsidR="00C80DD2">
        <w:rPr>
          <w:rFonts w:ascii="Times New Roman" w:hAnsi="Times New Roman" w:cs="Times New Roman"/>
          <w:color w:val="2B2B00"/>
          <w:sz w:val="24"/>
          <w:szCs w:val="24"/>
        </w:rPr>
        <w:t xml:space="preserve">  The clerk was asked to install signage reminding dog-walkers of the obligation to dispose of the excrement in the bins provided.  She was asked to put a No Dogs reminder on the fence of the Brades Road playground too.</w:t>
      </w:r>
    </w:p>
    <w:p w14:paraId="7F5FD842" w14:textId="77777777" w:rsidR="007F7D97" w:rsidRDefault="007F7D97" w:rsidP="007F7D97">
      <w:pPr>
        <w:pStyle w:val="NoSpacing"/>
        <w:numPr>
          <w:ilvl w:val="0"/>
          <w:numId w:val="46"/>
        </w:numPr>
        <w:rPr>
          <w:rFonts w:ascii="Times New Roman" w:hAnsi="Times New Roman" w:cs="Times New Roman"/>
          <w:color w:val="2B2B00"/>
          <w:sz w:val="24"/>
          <w:szCs w:val="24"/>
        </w:rPr>
      </w:pPr>
      <w:r w:rsidRPr="00427A95">
        <w:rPr>
          <w:rFonts w:ascii="Times New Roman" w:hAnsi="Times New Roman" w:cs="Times New Roman"/>
          <w:b/>
          <w:bCs/>
          <w:color w:val="2B2B00"/>
          <w:sz w:val="24"/>
          <w:szCs w:val="24"/>
        </w:rPr>
        <w:t>Donation requests</w:t>
      </w:r>
      <w:r w:rsidRPr="000E3311">
        <w:rPr>
          <w:rFonts w:ascii="Times New Roman" w:hAnsi="Times New Roman" w:cs="Times New Roman"/>
          <w:color w:val="2B2B00"/>
          <w:sz w:val="24"/>
          <w:szCs w:val="24"/>
        </w:rPr>
        <w:t>.</w:t>
      </w:r>
    </w:p>
    <w:p w14:paraId="3B5AB5EC" w14:textId="33854DB2" w:rsidR="00D87623" w:rsidRDefault="00D87623" w:rsidP="001A58B6">
      <w:pPr>
        <w:pStyle w:val="NoSpacing"/>
        <w:numPr>
          <w:ilvl w:val="0"/>
          <w:numId w:val="48"/>
        </w:numPr>
        <w:rPr>
          <w:rFonts w:ascii="Times New Roman" w:hAnsi="Times New Roman" w:cs="Times New Roman"/>
          <w:color w:val="2B2B00"/>
          <w:sz w:val="24"/>
          <w:szCs w:val="24"/>
        </w:rPr>
      </w:pPr>
      <w:r>
        <w:rPr>
          <w:rFonts w:ascii="Times New Roman" w:hAnsi="Times New Roman" w:cs="Times New Roman"/>
          <w:color w:val="2B2B00"/>
          <w:sz w:val="24"/>
          <w:szCs w:val="24"/>
        </w:rPr>
        <w:t xml:space="preserve">From Prees PCC for donation towards the Battlefield Window Restoration Appeal.  </w:t>
      </w:r>
      <w:r w:rsidR="001A58B6">
        <w:rPr>
          <w:rFonts w:ascii="Times New Roman" w:hAnsi="Times New Roman" w:cs="Times New Roman"/>
          <w:color w:val="2B2B00"/>
          <w:sz w:val="24"/>
          <w:szCs w:val="24"/>
        </w:rPr>
        <w:t>The Parish Council resolved to donate £100.00</w:t>
      </w:r>
      <w:r w:rsidR="00DC3275">
        <w:rPr>
          <w:rFonts w:ascii="Times New Roman" w:hAnsi="Times New Roman" w:cs="Times New Roman"/>
          <w:color w:val="2B2B00"/>
          <w:sz w:val="24"/>
          <w:szCs w:val="24"/>
        </w:rPr>
        <w:t xml:space="preserve"> to the restoration of this historically important artefact that is of more than local significance.</w:t>
      </w:r>
      <w:r w:rsidR="001A58B6">
        <w:rPr>
          <w:rFonts w:ascii="Times New Roman" w:hAnsi="Times New Roman" w:cs="Times New Roman"/>
          <w:color w:val="2B2B00"/>
          <w:sz w:val="24"/>
          <w:szCs w:val="24"/>
        </w:rPr>
        <w:t xml:space="preserve">  Proposed by Cllr Mrs S Jones and seconded by Cllr Mrs J Catterall.  All were in favour.</w:t>
      </w:r>
    </w:p>
    <w:p w14:paraId="1ADE4A9E" w14:textId="1C0280EE" w:rsidR="001A58B6" w:rsidRDefault="001A58B6" w:rsidP="001A58B6">
      <w:pPr>
        <w:pStyle w:val="NoSpacing"/>
        <w:numPr>
          <w:ilvl w:val="0"/>
          <w:numId w:val="48"/>
        </w:numPr>
        <w:rPr>
          <w:rFonts w:ascii="Times New Roman" w:hAnsi="Times New Roman" w:cs="Times New Roman"/>
          <w:color w:val="2B2B00"/>
          <w:sz w:val="24"/>
          <w:szCs w:val="24"/>
        </w:rPr>
      </w:pPr>
      <w:r>
        <w:rPr>
          <w:rFonts w:ascii="Times New Roman" w:hAnsi="Times New Roman" w:cs="Times New Roman"/>
          <w:color w:val="2B2B00"/>
          <w:sz w:val="24"/>
          <w:szCs w:val="24"/>
        </w:rPr>
        <w:t xml:space="preserve">Tony Eccleston from the Gardening Club asked for £150 to </w:t>
      </w:r>
      <w:r w:rsidR="00DC3275">
        <w:rPr>
          <w:rFonts w:ascii="Times New Roman" w:hAnsi="Times New Roman" w:cs="Times New Roman"/>
          <w:color w:val="2B2B00"/>
          <w:sz w:val="24"/>
          <w:szCs w:val="24"/>
        </w:rPr>
        <w:t>keep</w:t>
      </w:r>
      <w:r>
        <w:rPr>
          <w:rFonts w:ascii="Times New Roman" w:hAnsi="Times New Roman" w:cs="Times New Roman"/>
          <w:color w:val="2B2B00"/>
          <w:sz w:val="24"/>
          <w:szCs w:val="24"/>
        </w:rPr>
        <w:t xml:space="preserve"> the large planted containers at either end of Prees Village</w:t>
      </w:r>
      <w:r w:rsidR="00DC3275">
        <w:rPr>
          <w:rFonts w:ascii="Times New Roman" w:hAnsi="Times New Roman" w:cs="Times New Roman"/>
          <w:color w:val="2B2B00"/>
          <w:sz w:val="24"/>
          <w:szCs w:val="24"/>
        </w:rPr>
        <w:t xml:space="preserve"> replenished with plants.  </w:t>
      </w:r>
      <w:r>
        <w:rPr>
          <w:rFonts w:ascii="Times New Roman" w:hAnsi="Times New Roman" w:cs="Times New Roman"/>
          <w:color w:val="2B2B00"/>
          <w:sz w:val="24"/>
          <w:szCs w:val="24"/>
        </w:rPr>
        <w:t xml:space="preserve"> </w:t>
      </w:r>
      <w:r w:rsidR="00DC3275">
        <w:rPr>
          <w:rFonts w:ascii="Times New Roman" w:hAnsi="Times New Roman" w:cs="Times New Roman"/>
          <w:color w:val="2B2B00"/>
          <w:sz w:val="24"/>
          <w:szCs w:val="24"/>
        </w:rPr>
        <w:t>The wooden containers themselves had been donated.  Cllr Mrs J Catterall proposed that the amount requested should be donated.  This was seconded by Cllr Dr J Redgate.  All were in favour.</w:t>
      </w:r>
    </w:p>
    <w:p w14:paraId="0165C216" w14:textId="58A5B95A" w:rsidR="00DC3275" w:rsidRPr="00D87623" w:rsidRDefault="00DC3275" w:rsidP="001A58B6">
      <w:pPr>
        <w:pStyle w:val="NoSpacing"/>
        <w:numPr>
          <w:ilvl w:val="0"/>
          <w:numId w:val="48"/>
        </w:numPr>
        <w:rPr>
          <w:rFonts w:ascii="Times New Roman" w:hAnsi="Times New Roman" w:cs="Times New Roman"/>
          <w:color w:val="2B2B00"/>
          <w:sz w:val="24"/>
          <w:szCs w:val="24"/>
        </w:rPr>
      </w:pPr>
      <w:r>
        <w:rPr>
          <w:rFonts w:ascii="Times New Roman" w:hAnsi="Times New Roman" w:cs="Times New Roman"/>
          <w:color w:val="2B2B00"/>
          <w:sz w:val="24"/>
          <w:szCs w:val="24"/>
        </w:rPr>
        <w:t>Sally Pearson, who runs the group of volunteers who keep the War Memorial gardens looking immaculate, asked for a donation of £40.00 for seasonal planting.  Cllr J Allen proposed that this figure should be paid, and this was seconded by Cllr Mrs B Finch. All were in favour. The War Memorial is owned by the Parish Council.  The Chair asked the clerk to make a note to consider setting an annual figure for use by Mrs Pearson’s group, when the PC Budget for 2026-27 was set.</w:t>
      </w:r>
    </w:p>
    <w:p w14:paraId="1AF84F12" w14:textId="77777777" w:rsidR="007F7D97" w:rsidRDefault="007F7D97" w:rsidP="007F7D97">
      <w:pPr>
        <w:pStyle w:val="NoSpacing"/>
        <w:numPr>
          <w:ilvl w:val="0"/>
          <w:numId w:val="46"/>
        </w:numPr>
        <w:rPr>
          <w:rFonts w:ascii="Times New Roman" w:hAnsi="Times New Roman" w:cs="Times New Roman"/>
          <w:color w:val="2B2B00"/>
          <w:sz w:val="24"/>
          <w:szCs w:val="24"/>
        </w:rPr>
      </w:pPr>
      <w:r w:rsidRPr="00180B02">
        <w:rPr>
          <w:rFonts w:ascii="Times New Roman" w:hAnsi="Times New Roman" w:cs="Times New Roman"/>
          <w:b/>
          <w:bCs/>
          <w:color w:val="2B2B00"/>
          <w:sz w:val="24"/>
          <w:szCs w:val="24"/>
        </w:rPr>
        <w:t>Community-led build at Whitchurch Road</w:t>
      </w:r>
      <w:r w:rsidRPr="000E3311">
        <w:rPr>
          <w:rFonts w:ascii="Times New Roman" w:hAnsi="Times New Roman" w:cs="Times New Roman"/>
          <w:color w:val="2B2B00"/>
          <w:sz w:val="24"/>
          <w:szCs w:val="24"/>
        </w:rPr>
        <w:t>.</w:t>
      </w:r>
    </w:p>
    <w:p w14:paraId="545A723D" w14:textId="77777777" w:rsidR="00180B02" w:rsidRDefault="00180B02" w:rsidP="00180B02">
      <w:pPr>
        <w:pStyle w:val="NoSpacing"/>
        <w:ind w:left="720"/>
        <w:rPr>
          <w:rFonts w:ascii="Times New Roman" w:hAnsi="Times New Roman" w:cs="Times New Roman"/>
          <w:color w:val="2B2B00"/>
          <w:sz w:val="24"/>
          <w:szCs w:val="24"/>
        </w:rPr>
      </w:pPr>
      <w:r>
        <w:rPr>
          <w:rFonts w:ascii="Times New Roman" w:hAnsi="Times New Roman" w:cs="Times New Roman"/>
          <w:color w:val="2B2B00"/>
          <w:sz w:val="24"/>
          <w:szCs w:val="24"/>
        </w:rPr>
        <w:t xml:space="preserve">Wrekin Housing has advised that it is necessary, before the homes are occupied, for a retaining wall to be completed around the pumping-station.  A further update on this matter was expected later in the week.  </w:t>
      </w:r>
    </w:p>
    <w:p w14:paraId="322EFFA4" w14:textId="1EC21B15" w:rsidR="00180B02" w:rsidRPr="00180B02" w:rsidRDefault="00180B02" w:rsidP="00180B02">
      <w:pPr>
        <w:pStyle w:val="NoSpacing"/>
        <w:ind w:left="720"/>
        <w:rPr>
          <w:rFonts w:ascii="Times New Roman" w:hAnsi="Times New Roman" w:cs="Times New Roman"/>
          <w:color w:val="2B2B00"/>
          <w:sz w:val="24"/>
          <w:szCs w:val="24"/>
        </w:rPr>
      </w:pPr>
      <w:r>
        <w:rPr>
          <w:rFonts w:ascii="Times New Roman" w:hAnsi="Times New Roman" w:cs="Times New Roman"/>
          <w:color w:val="2B2B00"/>
          <w:sz w:val="24"/>
          <w:szCs w:val="24"/>
        </w:rPr>
        <w:t xml:space="preserve">A fault noticed in the pavement opposite </w:t>
      </w:r>
      <w:proofErr w:type="spellStart"/>
      <w:r>
        <w:rPr>
          <w:rFonts w:ascii="Times New Roman" w:hAnsi="Times New Roman" w:cs="Times New Roman"/>
          <w:color w:val="2B2B00"/>
          <w:sz w:val="24"/>
          <w:szCs w:val="24"/>
        </w:rPr>
        <w:t>Wrafton</w:t>
      </w:r>
      <w:proofErr w:type="spellEnd"/>
      <w:r>
        <w:rPr>
          <w:rFonts w:ascii="Times New Roman" w:hAnsi="Times New Roman" w:cs="Times New Roman"/>
          <w:color w:val="2B2B00"/>
          <w:sz w:val="24"/>
          <w:szCs w:val="24"/>
        </w:rPr>
        <w:t xml:space="preserve"> Terrace, a result of the excavations for the connection of electricity to the site, has been reported to Wrekin and is receiving attention.</w:t>
      </w:r>
    </w:p>
    <w:p w14:paraId="42FE1904" w14:textId="6BC18CDE" w:rsidR="007F7D97" w:rsidRPr="000E3311" w:rsidRDefault="007F7D97" w:rsidP="007F7D97">
      <w:pPr>
        <w:pStyle w:val="NoSpacing"/>
        <w:numPr>
          <w:ilvl w:val="0"/>
          <w:numId w:val="46"/>
        </w:numPr>
        <w:rPr>
          <w:rFonts w:ascii="Times New Roman" w:hAnsi="Times New Roman" w:cs="Times New Roman"/>
          <w:color w:val="2B2B00"/>
          <w:sz w:val="24"/>
          <w:szCs w:val="24"/>
        </w:rPr>
      </w:pPr>
      <w:r w:rsidRPr="000E3311">
        <w:rPr>
          <w:rFonts w:ascii="Times New Roman" w:hAnsi="Times New Roman" w:cs="Times New Roman"/>
          <w:color w:val="2B2B00"/>
          <w:sz w:val="24"/>
          <w:szCs w:val="24"/>
        </w:rPr>
        <w:t xml:space="preserve">Proposed tree-planting at </w:t>
      </w:r>
      <w:proofErr w:type="spellStart"/>
      <w:r w:rsidRPr="000E3311">
        <w:rPr>
          <w:rFonts w:ascii="Times New Roman" w:hAnsi="Times New Roman" w:cs="Times New Roman"/>
          <w:color w:val="2B2B00"/>
          <w:sz w:val="24"/>
          <w:szCs w:val="24"/>
        </w:rPr>
        <w:t>Harvern</w:t>
      </w:r>
      <w:proofErr w:type="spellEnd"/>
      <w:r w:rsidRPr="000E3311">
        <w:rPr>
          <w:rFonts w:ascii="Times New Roman" w:hAnsi="Times New Roman" w:cs="Times New Roman"/>
          <w:color w:val="2B2B00"/>
          <w:sz w:val="24"/>
          <w:szCs w:val="24"/>
        </w:rPr>
        <w:t xml:space="preserve"> Gardens. </w:t>
      </w:r>
      <w:proofErr w:type="gramStart"/>
      <w:r w:rsidR="00180B02">
        <w:rPr>
          <w:rFonts w:ascii="Times New Roman" w:hAnsi="Times New Roman" w:cs="Times New Roman"/>
          <w:color w:val="2B2B00"/>
          <w:sz w:val="24"/>
          <w:szCs w:val="24"/>
        </w:rPr>
        <w:t>Unfortunately</w:t>
      </w:r>
      <w:proofErr w:type="gramEnd"/>
      <w:r w:rsidR="00180B02">
        <w:rPr>
          <w:rFonts w:ascii="Times New Roman" w:hAnsi="Times New Roman" w:cs="Times New Roman"/>
          <w:color w:val="2B2B00"/>
          <w:sz w:val="24"/>
          <w:szCs w:val="24"/>
        </w:rPr>
        <w:t xml:space="preserve"> </w:t>
      </w:r>
      <w:r w:rsidR="00440B83">
        <w:rPr>
          <w:rFonts w:ascii="Times New Roman" w:hAnsi="Times New Roman" w:cs="Times New Roman"/>
          <w:color w:val="2B2B00"/>
          <w:sz w:val="24"/>
          <w:szCs w:val="24"/>
        </w:rPr>
        <w:t>i</w:t>
      </w:r>
      <w:r w:rsidR="00180B02">
        <w:rPr>
          <w:rFonts w:ascii="Times New Roman" w:hAnsi="Times New Roman" w:cs="Times New Roman"/>
          <w:color w:val="2B2B00"/>
          <w:sz w:val="24"/>
          <w:szCs w:val="24"/>
        </w:rPr>
        <w:t>t has been discovered that it will not be possible for the generous resident who had wished to plant fruit trees in the central grass</w:t>
      </w:r>
      <w:r w:rsidR="00440B83">
        <w:rPr>
          <w:rFonts w:ascii="Times New Roman" w:hAnsi="Times New Roman" w:cs="Times New Roman"/>
          <w:color w:val="2B2B00"/>
          <w:sz w:val="24"/>
          <w:szCs w:val="24"/>
        </w:rPr>
        <w:t>ed</w:t>
      </w:r>
      <w:r w:rsidR="00180B02">
        <w:rPr>
          <w:rFonts w:ascii="Times New Roman" w:hAnsi="Times New Roman" w:cs="Times New Roman"/>
          <w:color w:val="2B2B00"/>
          <w:sz w:val="24"/>
          <w:szCs w:val="24"/>
        </w:rPr>
        <w:t xml:space="preserve"> area to do so.  SC does not allow residents to plant on its own land unless the land directly abuts that of the resident.  Cllr Mrs Short to speak with the resident.</w:t>
      </w:r>
    </w:p>
    <w:p w14:paraId="29128020" w14:textId="6B15CEAA" w:rsidR="007F7D97" w:rsidRPr="00727E3C" w:rsidRDefault="009C62B0" w:rsidP="007F7D97">
      <w:pPr>
        <w:pStyle w:val="NoSpacing"/>
        <w:rPr>
          <w:rFonts w:ascii="Times New Roman" w:hAnsi="Times New Roman" w:cs="Times New Roman"/>
          <w:color w:val="2B2B00"/>
          <w:sz w:val="24"/>
          <w:szCs w:val="24"/>
        </w:rPr>
      </w:pPr>
      <w:r w:rsidRPr="009C62B0">
        <w:rPr>
          <w:rFonts w:ascii="Times New Roman" w:hAnsi="Times New Roman" w:cs="Times New Roman"/>
          <w:b/>
          <w:bCs/>
          <w:color w:val="2B2B00"/>
          <w:sz w:val="24"/>
          <w:szCs w:val="24"/>
        </w:rPr>
        <w:t>081/25</w:t>
      </w:r>
      <w:r w:rsidR="007F7D97" w:rsidRPr="009C62B0">
        <w:rPr>
          <w:rFonts w:ascii="Times New Roman" w:hAnsi="Times New Roman" w:cs="Times New Roman"/>
          <w:b/>
          <w:bCs/>
          <w:color w:val="2B2B00"/>
          <w:sz w:val="24"/>
          <w:szCs w:val="24"/>
        </w:rPr>
        <w:t xml:space="preserve"> SALC</w:t>
      </w:r>
      <w:r w:rsidR="00A954E0">
        <w:rPr>
          <w:rFonts w:ascii="Times New Roman" w:hAnsi="Times New Roman" w:cs="Times New Roman"/>
          <w:color w:val="2B2B00"/>
          <w:sz w:val="24"/>
          <w:szCs w:val="24"/>
        </w:rPr>
        <w:t>.  Nothing current to report.</w:t>
      </w:r>
    </w:p>
    <w:p w14:paraId="45CA2504" w14:textId="18FE74AA" w:rsidR="007F7D97" w:rsidRDefault="009C62B0" w:rsidP="007F7D97">
      <w:pPr>
        <w:pStyle w:val="NoSpacing"/>
        <w:rPr>
          <w:rFonts w:ascii="Times New Roman" w:hAnsi="Times New Roman" w:cs="Times New Roman"/>
          <w:b/>
          <w:bCs/>
          <w:color w:val="2B2B00"/>
          <w:sz w:val="24"/>
          <w:szCs w:val="24"/>
        </w:rPr>
      </w:pPr>
      <w:r w:rsidRPr="009C62B0">
        <w:rPr>
          <w:rFonts w:ascii="Times New Roman" w:hAnsi="Times New Roman" w:cs="Times New Roman"/>
          <w:b/>
          <w:bCs/>
          <w:color w:val="2B2B00"/>
          <w:sz w:val="24"/>
          <w:szCs w:val="24"/>
        </w:rPr>
        <w:t>082/25</w:t>
      </w:r>
      <w:r w:rsidR="007F7D97" w:rsidRPr="009C62B0">
        <w:rPr>
          <w:rFonts w:ascii="Times New Roman" w:hAnsi="Times New Roman" w:cs="Times New Roman"/>
          <w:b/>
          <w:bCs/>
          <w:color w:val="2B2B00"/>
          <w:sz w:val="24"/>
          <w:szCs w:val="24"/>
        </w:rPr>
        <w:t xml:space="preserve"> Accounting matters</w:t>
      </w:r>
    </w:p>
    <w:p w14:paraId="7E5C39D5" w14:textId="42230C02" w:rsidR="009C62B0" w:rsidRPr="009C62B0" w:rsidRDefault="009C62B0" w:rsidP="007F7D97">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Cllr Mrs J Catterall proposed that the following accounts should be paid and this was seconded by Cllr Mrs B Finch.  All were in favour.</w:t>
      </w:r>
    </w:p>
    <w:p w14:paraId="76FAD8AD" w14:textId="77777777" w:rsidR="007F7D97" w:rsidRDefault="007F7D97" w:rsidP="007F7D97">
      <w:pPr>
        <w:pStyle w:val="NoSpacing"/>
        <w:numPr>
          <w:ilvl w:val="0"/>
          <w:numId w:val="34"/>
        </w:numPr>
        <w:rPr>
          <w:rFonts w:ascii="Times New Roman" w:hAnsi="Times New Roman" w:cs="Times New Roman"/>
          <w:sz w:val="24"/>
          <w:szCs w:val="24"/>
        </w:rPr>
      </w:pPr>
      <w:r>
        <w:rPr>
          <w:rFonts w:ascii="Times New Roman" w:hAnsi="Times New Roman" w:cs="Times New Roman"/>
          <w:sz w:val="24"/>
          <w:szCs w:val="24"/>
        </w:rPr>
        <w:t>Accounts for Payment May 2025</w:t>
      </w:r>
    </w:p>
    <w:p w14:paraId="1C3B6AF0" w14:textId="77777777" w:rsidR="00241D9B" w:rsidRPr="00241D9B" w:rsidRDefault="00241D9B" w:rsidP="00241D9B">
      <w:pPr>
        <w:pStyle w:val="ListParagraph"/>
        <w:rPr>
          <w:rFonts w:ascii="Times New Roman" w:hAnsi="Times New Roman" w:cs="Times New Roman"/>
          <w:sz w:val="24"/>
          <w:szCs w:val="24"/>
          <w:lang w:val="en-GB"/>
        </w:rPr>
      </w:pPr>
      <w:r w:rsidRPr="00241D9B">
        <w:rPr>
          <w:rFonts w:ascii="Times New Roman" w:hAnsi="Times New Roman" w:cs="Times New Roman"/>
          <w:sz w:val="24"/>
          <w:szCs w:val="24"/>
          <w:lang w:val="en-GB"/>
        </w:rPr>
        <w:t xml:space="preserve">K D Sieloff clerk’s salary May                                                                              490.68                </w:t>
      </w:r>
    </w:p>
    <w:p w14:paraId="2E823C8D" w14:textId="77777777" w:rsidR="00241D9B" w:rsidRPr="00241D9B" w:rsidRDefault="00241D9B" w:rsidP="00241D9B">
      <w:pPr>
        <w:pStyle w:val="ListParagraph"/>
        <w:rPr>
          <w:rFonts w:ascii="Times New Roman" w:hAnsi="Times New Roman" w:cs="Times New Roman"/>
          <w:sz w:val="24"/>
          <w:szCs w:val="24"/>
          <w:lang w:val="en-GB"/>
        </w:rPr>
      </w:pPr>
      <w:r w:rsidRPr="00241D9B">
        <w:rPr>
          <w:rFonts w:ascii="Times New Roman" w:hAnsi="Times New Roman" w:cs="Times New Roman"/>
          <w:sz w:val="24"/>
          <w:szCs w:val="24"/>
          <w:lang w:val="en-GB"/>
        </w:rPr>
        <w:t xml:space="preserve">HMRC PAYE                                                                                                        122.67                                                                   </w:t>
      </w:r>
    </w:p>
    <w:p w14:paraId="5559AC03" w14:textId="77777777" w:rsidR="00241D9B" w:rsidRPr="00241D9B" w:rsidRDefault="00241D9B" w:rsidP="00241D9B">
      <w:pPr>
        <w:pStyle w:val="ListParagraph"/>
        <w:rPr>
          <w:rFonts w:ascii="Times New Roman" w:hAnsi="Times New Roman" w:cs="Times New Roman"/>
          <w:sz w:val="24"/>
          <w:szCs w:val="24"/>
          <w:lang w:val="en-GB"/>
        </w:rPr>
      </w:pPr>
      <w:r w:rsidRPr="00241D9B">
        <w:rPr>
          <w:rFonts w:ascii="Times New Roman" w:hAnsi="Times New Roman" w:cs="Times New Roman"/>
          <w:sz w:val="24"/>
          <w:szCs w:val="24"/>
          <w:lang w:val="en-GB"/>
        </w:rPr>
        <w:t xml:space="preserve">K D Sieloff </w:t>
      </w:r>
      <w:proofErr w:type="gramStart"/>
      <w:r w:rsidRPr="00241D9B">
        <w:rPr>
          <w:rFonts w:ascii="Times New Roman" w:hAnsi="Times New Roman" w:cs="Times New Roman"/>
          <w:sz w:val="24"/>
          <w:szCs w:val="24"/>
          <w:lang w:val="en-GB"/>
        </w:rPr>
        <w:t>clerks</w:t>
      </w:r>
      <w:proofErr w:type="gramEnd"/>
      <w:r w:rsidRPr="00241D9B">
        <w:rPr>
          <w:rFonts w:ascii="Times New Roman" w:hAnsi="Times New Roman" w:cs="Times New Roman"/>
          <w:sz w:val="24"/>
          <w:szCs w:val="24"/>
          <w:lang w:val="en-GB"/>
        </w:rPr>
        <w:t xml:space="preserve"> expenditure (12.4.25-13.5.25)                                                   24.92</w:t>
      </w:r>
    </w:p>
    <w:p w14:paraId="6C28D12B" w14:textId="77777777" w:rsidR="00241D9B" w:rsidRPr="00241D9B" w:rsidRDefault="00241D9B" w:rsidP="00241D9B">
      <w:pPr>
        <w:pStyle w:val="ListParagraph"/>
        <w:rPr>
          <w:rFonts w:ascii="Times New Roman" w:hAnsi="Times New Roman" w:cs="Times New Roman"/>
          <w:sz w:val="24"/>
          <w:szCs w:val="24"/>
          <w:lang w:val="en-GB"/>
        </w:rPr>
      </w:pPr>
      <w:proofErr w:type="spellStart"/>
      <w:r w:rsidRPr="00241D9B">
        <w:rPr>
          <w:rFonts w:ascii="Times New Roman" w:hAnsi="Times New Roman" w:cs="Times New Roman"/>
          <w:sz w:val="24"/>
          <w:szCs w:val="24"/>
          <w:lang w:val="en-GB"/>
        </w:rPr>
        <w:t>Pimlotts</w:t>
      </w:r>
      <w:proofErr w:type="spellEnd"/>
      <w:r w:rsidRPr="00241D9B">
        <w:rPr>
          <w:rFonts w:ascii="Times New Roman" w:hAnsi="Times New Roman" w:cs="Times New Roman"/>
          <w:sz w:val="24"/>
          <w:szCs w:val="24"/>
          <w:lang w:val="en-GB"/>
        </w:rPr>
        <w:t xml:space="preserve"> Ground Maintenance Ltd: Lengthsman (</w:t>
      </w:r>
      <w:proofErr w:type="gramStart"/>
      <w:r w:rsidRPr="00241D9B">
        <w:rPr>
          <w:rFonts w:ascii="Times New Roman" w:hAnsi="Times New Roman" w:cs="Times New Roman"/>
          <w:sz w:val="24"/>
          <w:szCs w:val="24"/>
          <w:lang w:val="en-GB"/>
        </w:rPr>
        <w:t xml:space="preserve">April)   </w:t>
      </w:r>
      <w:proofErr w:type="gramEnd"/>
      <w:r w:rsidRPr="00241D9B">
        <w:rPr>
          <w:rFonts w:ascii="Times New Roman" w:hAnsi="Times New Roman" w:cs="Times New Roman"/>
          <w:sz w:val="24"/>
          <w:szCs w:val="24"/>
          <w:lang w:val="en-GB"/>
        </w:rPr>
        <w:t xml:space="preserve">                                   320.00                                                                           </w:t>
      </w:r>
    </w:p>
    <w:p w14:paraId="74ED55E7" w14:textId="77777777" w:rsidR="00241D9B" w:rsidRPr="00241D9B" w:rsidRDefault="00241D9B" w:rsidP="00241D9B">
      <w:pPr>
        <w:pStyle w:val="ListParagraph"/>
        <w:rPr>
          <w:rFonts w:ascii="Times New Roman" w:hAnsi="Times New Roman" w:cs="Times New Roman"/>
          <w:sz w:val="24"/>
          <w:szCs w:val="24"/>
          <w:lang w:val="en-GB"/>
        </w:rPr>
      </w:pPr>
      <w:proofErr w:type="spellStart"/>
      <w:r w:rsidRPr="00241D9B">
        <w:rPr>
          <w:rFonts w:ascii="Times New Roman" w:hAnsi="Times New Roman" w:cs="Times New Roman"/>
          <w:sz w:val="24"/>
          <w:szCs w:val="24"/>
          <w:lang w:val="en-GB"/>
        </w:rPr>
        <w:lastRenderedPageBreak/>
        <w:t>Pimlotts</w:t>
      </w:r>
      <w:proofErr w:type="spellEnd"/>
      <w:r w:rsidRPr="00241D9B">
        <w:rPr>
          <w:rFonts w:ascii="Times New Roman" w:hAnsi="Times New Roman" w:cs="Times New Roman"/>
          <w:sz w:val="24"/>
          <w:szCs w:val="24"/>
          <w:lang w:val="en-GB"/>
        </w:rPr>
        <w:t xml:space="preserve"> Ground Maintenance Ltd (grass-</w:t>
      </w:r>
      <w:proofErr w:type="gramStart"/>
      <w:r w:rsidRPr="00241D9B">
        <w:rPr>
          <w:rFonts w:ascii="Times New Roman" w:hAnsi="Times New Roman" w:cs="Times New Roman"/>
          <w:sz w:val="24"/>
          <w:szCs w:val="24"/>
          <w:lang w:val="en-GB"/>
        </w:rPr>
        <w:t xml:space="preserve">cutting)   </w:t>
      </w:r>
      <w:proofErr w:type="gramEnd"/>
      <w:r w:rsidRPr="00241D9B">
        <w:rPr>
          <w:rFonts w:ascii="Times New Roman" w:hAnsi="Times New Roman" w:cs="Times New Roman"/>
          <w:sz w:val="24"/>
          <w:szCs w:val="24"/>
          <w:lang w:val="en-GB"/>
        </w:rPr>
        <w:t xml:space="preserve">                                             212.00                                                 </w:t>
      </w:r>
    </w:p>
    <w:p w14:paraId="500585B7" w14:textId="77777777" w:rsidR="00241D9B" w:rsidRPr="00241D9B" w:rsidRDefault="00241D9B" w:rsidP="00241D9B">
      <w:pPr>
        <w:pStyle w:val="ListParagraph"/>
        <w:rPr>
          <w:rFonts w:ascii="Times New Roman" w:hAnsi="Times New Roman" w:cs="Times New Roman"/>
          <w:sz w:val="24"/>
          <w:szCs w:val="24"/>
          <w:lang w:val="en-GB"/>
        </w:rPr>
      </w:pPr>
      <w:r w:rsidRPr="00241D9B">
        <w:rPr>
          <w:rFonts w:ascii="Times New Roman" w:hAnsi="Times New Roman" w:cs="Times New Roman"/>
          <w:sz w:val="24"/>
          <w:szCs w:val="24"/>
          <w:lang w:val="en-GB"/>
        </w:rPr>
        <w:t>Scottish Power (streetlight energy1.4.25-1.5.25)                                                  206.61</w:t>
      </w:r>
    </w:p>
    <w:p w14:paraId="7EE78EA0" w14:textId="77777777" w:rsidR="00241D9B" w:rsidRPr="00241D9B" w:rsidRDefault="00241D9B" w:rsidP="00241D9B">
      <w:pPr>
        <w:pStyle w:val="ListParagraph"/>
        <w:rPr>
          <w:rFonts w:ascii="Times New Roman" w:hAnsi="Times New Roman" w:cs="Times New Roman"/>
          <w:sz w:val="24"/>
          <w:szCs w:val="24"/>
          <w:lang w:val="en-GB"/>
        </w:rPr>
      </w:pPr>
      <w:r w:rsidRPr="00241D9B">
        <w:rPr>
          <w:rFonts w:ascii="Times New Roman" w:hAnsi="Times New Roman" w:cs="Times New Roman"/>
          <w:sz w:val="24"/>
          <w:szCs w:val="24"/>
          <w:lang w:val="en-GB"/>
        </w:rPr>
        <w:t xml:space="preserve">ALC Affiliation Fees 1.4.25-31.3.26                                                                   1541.42      </w:t>
      </w:r>
    </w:p>
    <w:p w14:paraId="14578577" w14:textId="5773EB61" w:rsidR="00241D9B" w:rsidRPr="00241D9B" w:rsidRDefault="00241D9B" w:rsidP="00241D9B">
      <w:pPr>
        <w:pStyle w:val="ListParagraph"/>
        <w:rPr>
          <w:rFonts w:ascii="Times New Roman" w:hAnsi="Times New Roman" w:cs="Times New Roman"/>
          <w:sz w:val="24"/>
          <w:szCs w:val="24"/>
          <w:u w:val="single"/>
          <w:lang w:val="en-GB"/>
        </w:rPr>
      </w:pPr>
      <w:r w:rsidRPr="00241D9B">
        <w:rPr>
          <w:rFonts w:ascii="Times New Roman" w:hAnsi="Times New Roman" w:cs="Times New Roman"/>
          <w:sz w:val="24"/>
          <w:szCs w:val="24"/>
          <w:lang w:val="en-GB"/>
        </w:rPr>
        <w:t xml:space="preserve">Prees Village Hall hire x 7 @ £25.00                                                                  </w:t>
      </w:r>
      <w:r w:rsidR="00107906">
        <w:rPr>
          <w:rFonts w:ascii="Times New Roman" w:hAnsi="Times New Roman" w:cs="Times New Roman"/>
          <w:sz w:val="24"/>
          <w:szCs w:val="24"/>
          <w:lang w:val="en-GB"/>
        </w:rPr>
        <w:t xml:space="preserve">  </w:t>
      </w:r>
      <w:r w:rsidRPr="00241D9B">
        <w:rPr>
          <w:rFonts w:ascii="Times New Roman" w:hAnsi="Times New Roman" w:cs="Times New Roman"/>
          <w:sz w:val="24"/>
          <w:szCs w:val="24"/>
          <w:u w:val="single"/>
          <w:lang w:val="en-GB"/>
        </w:rPr>
        <w:t>175.00</w:t>
      </w:r>
      <w:r w:rsidRPr="00241D9B">
        <w:rPr>
          <w:rFonts w:ascii="Times New Roman" w:hAnsi="Times New Roman" w:cs="Times New Roman"/>
          <w:sz w:val="24"/>
          <w:szCs w:val="24"/>
          <w:lang w:val="en-GB"/>
        </w:rPr>
        <w:t xml:space="preserve">  </w:t>
      </w:r>
    </w:p>
    <w:p w14:paraId="7CA7EB16" w14:textId="77777777" w:rsidR="00241D9B" w:rsidRPr="00241D9B" w:rsidRDefault="00241D9B" w:rsidP="00241D9B">
      <w:pPr>
        <w:pStyle w:val="ListParagraph"/>
        <w:tabs>
          <w:tab w:val="left" w:pos="5344"/>
        </w:tabs>
        <w:rPr>
          <w:rFonts w:ascii="Times New Roman" w:hAnsi="Times New Roman" w:cs="Times New Roman"/>
          <w:sz w:val="24"/>
          <w:szCs w:val="24"/>
          <w:u w:val="single"/>
          <w:lang w:val="en-GB"/>
        </w:rPr>
      </w:pPr>
    </w:p>
    <w:p w14:paraId="50F2A86C" w14:textId="77E274D7" w:rsidR="00241D9B" w:rsidRPr="00241D9B" w:rsidRDefault="00241D9B" w:rsidP="00241D9B">
      <w:pPr>
        <w:pStyle w:val="ListParagraph"/>
        <w:rPr>
          <w:rFonts w:ascii="Times New Roman" w:hAnsi="Times New Roman" w:cs="Times New Roman"/>
          <w:b/>
          <w:bCs/>
          <w:sz w:val="24"/>
          <w:szCs w:val="24"/>
          <w:lang w:val="en-GB"/>
        </w:rPr>
      </w:pPr>
      <w:r w:rsidRPr="00241D9B">
        <w:rPr>
          <w:rFonts w:ascii="Times New Roman" w:hAnsi="Times New Roman" w:cs="Times New Roman"/>
          <w:sz w:val="24"/>
          <w:szCs w:val="24"/>
          <w:lang w:val="en-GB"/>
        </w:rPr>
        <w:t xml:space="preserve">                                                                                                                </w:t>
      </w:r>
      <w:r w:rsidRPr="00241D9B">
        <w:rPr>
          <w:rFonts w:ascii="Times New Roman" w:hAnsi="Times New Roman" w:cs="Times New Roman"/>
          <w:b/>
          <w:bCs/>
          <w:sz w:val="24"/>
          <w:szCs w:val="24"/>
          <w:lang w:val="en-GB"/>
        </w:rPr>
        <w:t>Total    3093.30</w:t>
      </w:r>
    </w:p>
    <w:p w14:paraId="732FF1C7" w14:textId="77777777" w:rsidR="00241D9B" w:rsidRDefault="00241D9B" w:rsidP="00241D9B">
      <w:pPr>
        <w:pStyle w:val="ListParagraph"/>
        <w:rPr>
          <w:rFonts w:ascii="Times New Roman" w:hAnsi="Times New Roman" w:cs="Times New Roman"/>
          <w:b/>
          <w:bCs/>
          <w:sz w:val="24"/>
          <w:szCs w:val="24"/>
          <w:lang w:val="en-GB"/>
        </w:rPr>
      </w:pPr>
      <w:r w:rsidRPr="00241D9B">
        <w:rPr>
          <w:rFonts w:ascii="Times New Roman" w:hAnsi="Times New Roman" w:cs="Times New Roman"/>
          <w:b/>
          <w:bCs/>
          <w:sz w:val="24"/>
          <w:szCs w:val="24"/>
          <w:lang w:val="en-GB"/>
        </w:rPr>
        <w:t>Late addition</w:t>
      </w:r>
      <w:r>
        <w:rPr>
          <w:rFonts w:ascii="Times New Roman" w:hAnsi="Times New Roman" w:cs="Times New Roman"/>
          <w:b/>
          <w:bCs/>
          <w:sz w:val="24"/>
          <w:szCs w:val="24"/>
          <w:lang w:val="en-GB"/>
        </w:rPr>
        <w:t>s</w:t>
      </w:r>
      <w:r w:rsidRPr="00241D9B">
        <w:rPr>
          <w:rFonts w:ascii="Times New Roman" w:hAnsi="Times New Roman" w:cs="Times New Roman"/>
          <w:b/>
          <w:bCs/>
          <w:sz w:val="24"/>
          <w:szCs w:val="24"/>
          <w:lang w:val="en-GB"/>
        </w:rPr>
        <w:t xml:space="preserve">: </w:t>
      </w:r>
    </w:p>
    <w:p w14:paraId="50E752EB" w14:textId="794BCF2B" w:rsidR="00241D9B" w:rsidRPr="00107906" w:rsidRDefault="00107906" w:rsidP="00241D9B">
      <w:pPr>
        <w:pStyle w:val="ListParagraph"/>
        <w:rPr>
          <w:rFonts w:ascii="Times New Roman" w:hAnsi="Times New Roman" w:cs="Times New Roman"/>
          <w:sz w:val="24"/>
          <w:szCs w:val="24"/>
          <w:lang w:val="en-GB"/>
        </w:rPr>
      </w:pPr>
      <w:proofErr w:type="spellStart"/>
      <w:r w:rsidRPr="00107906">
        <w:rPr>
          <w:rFonts w:ascii="Times New Roman" w:hAnsi="Times New Roman" w:cs="Times New Roman"/>
          <w:sz w:val="24"/>
          <w:szCs w:val="24"/>
          <w:lang w:val="en-GB"/>
        </w:rPr>
        <w:t>Pimlotts</w:t>
      </w:r>
      <w:proofErr w:type="spellEnd"/>
      <w:r w:rsidRPr="00107906">
        <w:rPr>
          <w:rFonts w:ascii="Times New Roman" w:hAnsi="Times New Roman" w:cs="Times New Roman"/>
          <w:sz w:val="24"/>
          <w:szCs w:val="24"/>
          <w:lang w:val="en-GB"/>
        </w:rPr>
        <w:t xml:space="preserve"> Ground Maintenance</w:t>
      </w:r>
      <w:r w:rsidRPr="00107906">
        <w:rPr>
          <w:rFonts w:ascii="Times New Roman" w:hAnsi="Times New Roman" w:cs="Times New Roman"/>
          <w:b/>
          <w:bCs/>
          <w:sz w:val="24"/>
          <w:szCs w:val="24"/>
          <w:lang w:val="en-GB"/>
        </w:rPr>
        <w:t xml:space="preserve">                     </w:t>
      </w:r>
      <w:r w:rsidR="00241D9B" w:rsidRPr="00107906">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   </w:t>
      </w:r>
      <w:r w:rsidR="00241D9B" w:rsidRPr="00107906">
        <w:rPr>
          <w:rFonts w:ascii="Times New Roman" w:hAnsi="Times New Roman" w:cs="Times New Roman"/>
          <w:b/>
          <w:bCs/>
          <w:sz w:val="24"/>
          <w:szCs w:val="24"/>
          <w:lang w:val="en-GB"/>
        </w:rPr>
        <w:t xml:space="preserve"> </w:t>
      </w:r>
      <w:r w:rsidR="00241D9B" w:rsidRPr="00107906">
        <w:rPr>
          <w:rFonts w:ascii="Times New Roman" w:hAnsi="Times New Roman" w:cs="Times New Roman"/>
          <w:sz w:val="24"/>
          <w:szCs w:val="24"/>
          <w:lang w:val="en-GB"/>
        </w:rPr>
        <w:t>532.00</w:t>
      </w:r>
    </w:p>
    <w:p w14:paraId="5564DFDB" w14:textId="6E4F7717" w:rsidR="00241D9B" w:rsidRPr="00241D9B" w:rsidRDefault="00107906" w:rsidP="00241D9B">
      <w:pPr>
        <w:pStyle w:val="ListParagraph"/>
        <w:rPr>
          <w:rFonts w:ascii="Times New Roman" w:hAnsi="Times New Roman" w:cs="Times New Roman"/>
          <w:sz w:val="24"/>
          <w:szCs w:val="24"/>
          <w:lang w:val="en-GB"/>
        </w:rPr>
      </w:pPr>
      <w:r>
        <w:rPr>
          <w:rFonts w:ascii="Times New Roman" w:hAnsi="Times New Roman" w:cs="Times New Roman"/>
          <w:sz w:val="24"/>
          <w:szCs w:val="24"/>
          <w:lang w:val="en-GB"/>
        </w:rPr>
        <w:t>(new cheque to replace spoiled one no 103117 issued April 2025)</w:t>
      </w:r>
      <w:r w:rsidR="00241D9B" w:rsidRPr="00241D9B">
        <w:rPr>
          <w:rFonts w:ascii="Times New Roman" w:hAnsi="Times New Roman" w:cs="Times New Roman"/>
          <w:b/>
          <w:bCs/>
          <w:sz w:val="24"/>
          <w:szCs w:val="24"/>
          <w:lang w:val="en-GB"/>
        </w:rPr>
        <w:t xml:space="preserve"> </w:t>
      </w:r>
      <w:r w:rsidR="00241D9B" w:rsidRPr="00241D9B">
        <w:rPr>
          <w:rFonts w:ascii="Times New Roman" w:hAnsi="Times New Roman" w:cs="Times New Roman"/>
          <w:sz w:val="24"/>
          <w:szCs w:val="24"/>
          <w:lang w:val="en-GB"/>
        </w:rPr>
        <w:t xml:space="preserve">                                    </w:t>
      </w:r>
    </w:p>
    <w:p w14:paraId="19ECB046" w14:textId="0BA64747" w:rsidR="00241D9B" w:rsidRPr="00241D9B" w:rsidRDefault="00241D9B" w:rsidP="00241D9B">
      <w:pPr>
        <w:pStyle w:val="ListParagraph"/>
        <w:rPr>
          <w:rFonts w:ascii="Times New Roman" w:hAnsi="Times New Roman" w:cs="Times New Roman"/>
          <w:sz w:val="24"/>
          <w:szCs w:val="24"/>
          <w:u w:val="single"/>
          <w:lang w:val="en-GB"/>
        </w:rPr>
      </w:pPr>
      <w:r w:rsidRPr="00241D9B">
        <w:rPr>
          <w:rFonts w:ascii="Times New Roman" w:hAnsi="Times New Roman" w:cs="Times New Roman"/>
          <w:sz w:val="24"/>
          <w:szCs w:val="24"/>
          <w:lang w:val="en-GB"/>
        </w:rPr>
        <w:t xml:space="preserve">Fauls PCC Hire of Hall 2 hours April 22 2025                                                       </w:t>
      </w:r>
      <w:r w:rsidRPr="00241D9B">
        <w:rPr>
          <w:rFonts w:ascii="Times New Roman" w:hAnsi="Times New Roman" w:cs="Times New Roman"/>
          <w:sz w:val="24"/>
          <w:szCs w:val="24"/>
          <w:u w:val="single"/>
          <w:lang w:val="en-GB"/>
        </w:rPr>
        <w:t>30.00</w:t>
      </w:r>
    </w:p>
    <w:p w14:paraId="28332D7F" w14:textId="77777777" w:rsidR="00241D9B" w:rsidRPr="00241D9B" w:rsidRDefault="00241D9B" w:rsidP="00241D9B">
      <w:pPr>
        <w:pStyle w:val="ListParagraph"/>
        <w:rPr>
          <w:rFonts w:ascii="Times New Roman" w:hAnsi="Times New Roman" w:cs="Times New Roman"/>
          <w:sz w:val="24"/>
          <w:szCs w:val="24"/>
          <w:u w:val="single"/>
          <w:lang w:val="en-GB"/>
        </w:rPr>
      </w:pPr>
    </w:p>
    <w:p w14:paraId="4E65203A" w14:textId="4A0A2786" w:rsidR="00241D9B" w:rsidRPr="00241D9B" w:rsidRDefault="00241D9B" w:rsidP="00241D9B">
      <w:pPr>
        <w:pStyle w:val="ListParagraph"/>
        <w:rPr>
          <w:rFonts w:ascii="Times New Roman" w:hAnsi="Times New Roman" w:cs="Times New Roman"/>
          <w:sz w:val="24"/>
          <w:szCs w:val="24"/>
          <w:lang w:val="en-GB"/>
        </w:rPr>
      </w:pPr>
      <w:r w:rsidRPr="00241D9B">
        <w:rPr>
          <w:rFonts w:ascii="Times New Roman" w:hAnsi="Times New Roman" w:cs="Times New Roman"/>
          <w:sz w:val="24"/>
          <w:szCs w:val="24"/>
          <w:lang w:val="en-GB"/>
        </w:rPr>
        <w:t xml:space="preserve">Grand Total                                                                                                       </w:t>
      </w:r>
      <w:r w:rsidRPr="00241D9B">
        <w:rPr>
          <w:rFonts w:ascii="Times New Roman" w:hAnsi="Times New Roman" w:cs="Times New Roman"/>
          <w:b/>
          <w:bCs/>
          <w:sz w:val="24"/>
          <w:szCs w:val="24"/>
          <w:lang w:val="en-GB"/>
        </w:rPr>
        <w:t>£3,655.30</w:t>
      </w:r>
      <w:r w:rsidRPr="00241D9B">
        <w:rPr>
          <w:rFonts w:ascii="Times New Roman" w:hAnsi="Times New Roman" w:cs="Times New Roman"/>
          <w:sz w:val="24"/>
          <w:szCs w:val="24"/>
          <w:lang w:val="en-GB"/>
        </w:rPr>
        <w:t xml:space="preserve">     </w:t>
      </w:r>
    </w:p>
    <w:p w14:paraId="189228AA" w14:textId="77777777" w:rsidR="00241D9B" w:rsidRPr="00241D9B" w:rsidRDefault="00241D9B" w:rsidP="00241D9B">
      <w:pPr>
        <w:pStyle w:val="ListParagraph"/>
        <w:rPr>
          <w:rFonts w:ascii="Times New Roman" w:hAnsi="Times New Roman" w:cs="Times New Roman"/>
          <w:sz w:val="24"/>
          <w:szCs w:val="24"/>
          <w:lang w:val="en-GB"/>
        </w:rPr>
      </w:pPr>
      <w:r w:rsidRPr="00241D9B">
        <w:rPr>
          <w:rFonts w:ascii="Times New Roman" w:hAnsi="Times New Roman" w:cs="Times New Roman"/>
          <w:sz w:val="24"/>
          <w:szCs w:val="24"/>
          <w:lang w:val="en-GB"/>
        </w:rPr>
        <w:t xml:space="preserve">                                                                                                   </w:t>
      </w:r>
    </w:p>
    <w:p w14:paraId="3A2EC232" w14:textId="3CA7CC1F" w:rsidR="00241D9B" w:rsidRPr="00107906" w:rsidRDefault="00107906" w:rsidP="00107906">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41D9B" w:rsidRPr="00107906">
        <w:rPr>
          <w:rFonts w:ascii="Times New Roman" w:hAnsi="Times New Roman" w:cs="Times New Roman"/>
          <w:sz w:val="24"/>
          <w:szCs w:val="24"/>
          <w:lang w:val="en-GB"/>
        </w:rPr>
        <w:t>Clerk’s expenditure 12.4.25-13.5.25</w:t>
      </w:r>
    </w:p>
    <w:p w14:paraId="2EDCDA19" w14:textId="77777777" w:rsidR="00241D9B" w:rsidRDefault="00241D9B" w:rsidP="00107906">
      <w:pPr>
        <w:pStyle w:val="NoSpacing"/>
        <w:ind w:left="720"/>
        <w:rPr>
          <w:rFonts w:ascii="Times New Roman" w:hAnsi="Times New Roman" w:cs="Times New Roman"/>
          <w:i/>
          <w:sz w:val="24"/>
          <w:szCs w:val="24"/>
        </w:rPr>
      </w:pPr>
      <w:r w:rsidRPr="00F175AC">
        <w:rPr>
          <w:rFonts w:ascii="Times New Roman" w:hAnsi="Times New Roman" w:cs="Times New Roman"/>
          <w:i/>
          <w:sz w:val="24"/>
          <w:szCs w:val="24"/>
        </w:rPr>
        <w:t>BT line rental contribution</w:t>
      </w:r>
      <w:r>
        <w:rPr>
          <w:rFonts w:ascii="Times New Roman" w:hAnsi="Times New Roman" w:cs="Times New Roman"/>
          <w:i/>
          <w:sz w:val="24"/>
          <w:szCs w:val="24"/>
        </w:rPr>
        <w:t xml:space="preserve"> May 2025</w:t>
      </w:r>
      <w:r w:rsidRPr="00F175AC">
        <w:rPr>
          <w:rFonts w:ascii="Times New Roman" w:hAnsi="Times New Roman" w:cs="Times New Roman"/>
          <w:i/>
          <w:sz w:val="24"/>
          <w:szCs w:val="24"/>
        </w:rPr>
        <w:t>: £ 12.50</w:t>
      </w:r>
      <w:r>
        <w:rPr>
          <w:rFonts w:ascii="Times New Roman" w:hAnsi="Times New Roman" w:cs="Times New Roman"/>
          <w:i/>
          <w:sz w:val="24"/>
          <w:szCs w:val="24"/>
        </w:rPr>
        <w:t>.</w:t>
      </w:r>
    </w:p>
    <w:p w14:paraId="69A7B411" w14:textId="77777777" w:rsidR="00241D9B" w:rsidRPr="00360B05" w:rsidRDefault="00241D9B" w:rsidP="00107906">
      <w:pPr>
        <w:pStyle w:val="NoSpacing"/>
        <w:ind w:left="720"/>
        <w:rPr>
          <w:rFonts w:ascii="Times New Roman" w:hAnsi="Times New Roman" w:cs="Times New Roman"/>
          <w:i/>
          <w:sz w:val="24"/>
          <w:szCs w:val="24"/>
        </w:rPr>
      </w:pPr>
      <w:r w:rsidRPr="00360B05">
        <w:rPr>
          <w:rFonts w:ascii="Times New Roman" w:hAnsi="Times New Roman" w:cs="Times New Roman"/>
          <w:i/>
          <w:sz w:val="24"/>
          <w:szCs w:val="24"/>
        </w:rPr>
        <w:t xml:space="preserve">Petrol: </w:t>
      </w:r>
      <w:r>
        <w:rPr>
          <w:rFonts w:ascii="Times New Roman" w:hAnsi="Times New Roman" w:cs="Times New Roman"/>
          <w:i/>
          <w:sz w:val="24"/>
          <w:szCs w:val="24"/>
        </w:rPr>
        <w:t xml:space="preserve">2 x trip to noticeboards: </w:t>
      </w:r>
      <w:proofErr w:type="spellStart"/>
      <w:r>
        <w:rPr>
          <w:rFonts w:ascii="Times New Roman" w:hAnsi="Times New Roman" w:cs="Times New Roman"/>
          <w:i/>
          <w:sz w:val="24"/>
          <w:szCs w:val="24"/>
        </w:rPr>
        <w:t>cllr</w:t>
      </w:r>
      <w:proofErr w:type="spellEnd"/>
      <w:r>
        <w:rPr>
          <w:rFonts w:ascii="Times New Roman" w:hAnsi="Times New Roman" w:cs="Times New Roman"/>
          <w:i/>
          <w:sz w:val="24"/>
          <w:szCs w:val="24"/>
        </w:rPr>
        <w:t xml:space="preserve"> vacancy posters and May Agenda etc 16 miles @ 45 ppm = £7.20. </w:t>
      </w:r>
    </w:p>
    <w:p w14:paraId="61B3D8D9" w14:textId="77777777" w:rsidR="00241D9B" w:rsidRPr="00360B05" w:rsidRDefault="00241D9B" w:rsidP="00107906">
      <w:pPr>
        <w:pStyle w:val="NoSpacing"/>
        <w:ind w:left="720"/>
        <w:rPr>
          <w:rFonts w:ascii="Times New Roman" w:hAnsi="Times New Roman" w:cs="Times New Roman"/>
          <w:i/>
          <w:sz w:val="24"/>
          <w:szCs w:val="24"/>
        </w:rPr>
      </w:pPr>
      <w:r w:rsidRPr="00360B05">
        <w:rPr>
          <w:rFonts w:ascii="Times New Roman" w:hAnsi="Times New Roman" w:cs="Times New Roman"/>
          <w:i/>
          <w:sz w:val="24"/>
          <w:szCs w:val="24"/>
        </w:rPr>
        <w:t>Stamps:</w:t>
      </w:r>
      <w:r>
        <w:rPr>
          <w:rFonts w:ascii="Times New Roman" w:hAnsi="Times New Roman" w:cs="Times New Roman"/>
          <w:i/>
          <w:sz w:val="24"/>
          <w:szCs w:val="24"/>
        </w:rPr>
        <w:t>6</w:t>
      </w:r>
      <w:r w:rsidRPr="00360B05">
        <w:rPr>
          <w:rFonts w:ascii="Times New Roman" w:hAnsi="Times New Roman" w:cs="Times New Roman"/>
          <w:i/>
          <w:sz w:val="24"/>
          <w:szCs w:val="24"/>
        </w:rPr>
        <w:t xml:space="preserve"> x second class stamps @ 87p = £</w:t>
      </w:r>
      <w:r>
        <w:rPr>
          <w:rFonts w:ascii="Times New Roman" w:hAnsi="Times New Roman" w:cs="Times New Roman"/>
          <w:i/>
          <w:sz w:val="24"/>
          <w:szCs w:val="24"/>
        </w:rPr>
        <w:t>5.22.</w:t>
      </w:r>
    </w:p>
    <w:p w14:paraId="4B92F385" w14:textId="77777777" w:rsidR="00241D9B" w:rsidRDefault="00241D9B" w:rsidP="00107906">
      <w:pPr>
        <w:pStyle w:val="NoSpacing"/>
        <w:ind w:left="720"/>
        <w:rPr>
          <w:rFonts w:ascii="Times New Roman" w:hAnsi="Times New Roman" w:cs="Times New Roman"/>
          <w:sz w:val="24"/>
          <w:szCs w:val="24"/>
        </w:rPr>
      </w:pPr>
      <w:r w:rsidRPr="00360B05">
        <w:rPr>
          <w:rFonts w:ascii="Times New Roman" w:hAnsi="Times New Roman" w:cs="Times New Roman"/>
          <w:sz w:val="24"/>
          <w:szCs w:val="24"/>
        </w:rPr>
        <w:t xml:space="preserve">Total = </w:t>
      </w:r>
      <w:r>
        <w:rPr>
          <w:rFonts w:ascii="Times New Roman" w:hAnsi="Times New Roman" w:cs="Times New Roman"/>
          <w:sz w:val="24"/>
          <w:szCs w:val="24"/>
        </w:rPr>
        <w:t>£24.92</w:t>
      </w:r>
    </w:p>
    <w:p w14:paraId="105756F7" w14:textId="1F8E1358" w:rsidR="007F7D97" w:rsidRDefault="009C62B0" w:rsidP="007F7D97">
      <w:pPr>
        <w:pStyle w:val="NoSpacing"/>
        <w:rPr>
          <w:rFonts w:ascii="Times New Roman" w:hAnsi="Times New Roman" w:cs="Times New Roman"/>
          <w:sz w:val="24"/>
          <w:szCs w:val="24"/>
        </w:rPr>
      </w:pPr>
      <w:r w:rsidRPr="009C62B0">
        <w:rPr>
          <w:rFonts w:ascii="Times New Roman" w:hAnsi="Times New Roman" w:cs="Times New Roman"/>
          <w:b/>
          <w:bCs/>
          <w:sz w:val="24"/>
          <w:szCs w:val="24"/>
        </w:rPr>
        <w:t xml:space="preserve">083/25 </w:t>
      </w:r>
      <w:r w:rsidR="007F7D97" w:rsidRPr="009C62B0">
        <w:rPr>
          <w:rFonts w:ascii="Times New Roman" w:hAnsi="Times New Roman" w:cs="Times New Roman"/>
          <w:b/>
          <w:bCs/>
          <w:sz w:val="24"/>
          <w:szCs w:val="24"/>
        </w:rPr>
        <w:t>Housekeeping</w:t>
      </w:r>
      <w:r w:rsidR="007F7D97">
        <w:rPr>
          <w:rFonts w:ascii="Times New Roman" w:hAnsi="Times New Roman" w:cs="Times New Roman"/>
          <w:sz w:val="24"/>
          <w:szCs w:val="24"/>
        </w:rPr>
        <w:t xml:space="preserve">.  </w:t>
      </w:r>
      <w:r w:rsidR="00F42C5F">
        <w:rPr>
          <w:rFonts w:ascii="Times New Roman" w:hAnsi="Times New Roman" w:cs="Times New Roman"/>
          <w:sz w:val="24"/>
          <w:szCs w:val="24"/>
        </w:rPr>
        <w:t>Nothing current to report.</w:t>
      </w:r>
    </w:p>
    <w:p w14:paraId="01B00DC9" w14:textId="39E43BC1" w:rsidR="007F7D97" w:rsidRDefault="009C62B0" w:rsidP="007F7D97">
      <w:pPr>
        <w:pStyle w:val="NoSpacing"/>
        <w:rPr>
          <w:rFonts w:ascii="Times New Roman" w:hAnsi="Times New Roman" w:cs="Times New Roman"/>
          <w:sz w:val="24"/>
          <w:szCs w:val="24"/>
        </w:rPr>
      </w:pPr>
      <w:r>
        <w:rPr>
          <w:rFonts w:ascii="Times New Roman" w:hAnsi="Times New Roman" w:cs="Times New Roman"/>
          <w:b/>
          <w:bCs/>
          <w:sz w:val="24"/>
          <w:szCs w:val="24"/>
        </w:rPr>
        <w:t xml:space="preserve">084/25 </w:t>
      </w:r>
      <w:r w:rsidR="007F7D97" w:rsidRPr="009C62B0">
        <w:rPr>
          <w:rFonts w:ascii="Times New Roman" w:hAnsi="Times New Roman" w:cs="Times New Roman"/>
          <w:b/>
          <w:bCs/>
          <w:sz w:val="24"/>
          <w:szCs w:val="24"/>
        </w:rPr>
        <w:t>Facebook</w:t>
      </w:r>
      <w:r w:rsidR="007F7D97">
        <w:rPr>
          <w:rFonts w:ascii="Times New Roman" w:hAnsi="Times New Roman" w:cs="Times New Roman"/>
          <w:sz w:val="24"/>
          <w:szCs w:val="24"/>
        </w:rPr>
        <w:t xml:space="preserve">.  </w:t>
      </w:r>
      <w:r w:rsidR="00F42C5F">
        <w:rPr>
          <w:rFonts w:ascii="Times New Roman" w:hAnsi="Times New Roman" w:cs="Times New Roman"/>
          <w:sz w:val="24"/>
          <w:szCs w:val="24"/>
        </w:rPr>
        <w:t>Nothing new currently.</w:t>
      </w:r>
    </w:p>
    <w:p w14:paraId="5A0D9981" w14:textId="3A040ED1" w:rsidR="007F7D97" w:rsidRPr="00F42C5F" w:rsidRDefault="009C62B0" w:rsidP="007F7D97">
      <w:pPr>
        <w:pStyle w:val="NoSpacing"/>
        <w:rPr>
          <w:rFonts w:ascii="Times New Roman" w:hAnsi="Times New Roman" w:cs="Times New Roman"/>
          <w:bCs/>
          <w:sz w:val="24"/>
          <w:szCs w:val="24"/>
        </w:rPr>
      </w:pPr>
      <w:r w:rsidRPr="009C62B0">
        <w:rPr>
          <w:rFonts w:ascii="Times New Roman" w:hAnsi="Times New Roman" w:cs="Times New Roman"/>
          <w:b/>
          <w:bCs/>
          <w:sz w:val="24"/>
          <w:szCs w:val="24"/>
        </w:rPr>
        <w:t xml:space="preserve">085/25 </w:t>
      </w:r>
      <w:r w:rsidR="007F7D97" w:rsidRPr="009C62B0">
        <w:rPr>
          <w:rFonts w:ascii="Times New Roman" w:hAnsi="Times New Roman" w:cs="Times New Roman"/>
          <w:b/>
          <w:bCs/>
          <w:sz w:val="24"/>
          <w:szCs w:val="24"/>
        </w:rPr>
        <w:t>Correspondence</w:t>
      </w:r>
      <w:r w:rsidR="007F7D97" w:rsidRPr="00137A3C">
        <w:rPr>
          <w:rFonts w:ascii="Times New Roman" w:hAnsi="Times New Roman" w:cs="Times New Roman"/>
          <w:b/>
          <w:sz w:val="24"/>
          <w:szCs w:val="24"/>
        </w:rPr>
        <w:t>.</w:t>
      </w:r>
      <w:r w:rsidR="00F42C5F">
        <w:rPr>
          <w:rFonts w:ascii="Times New Roman" w:hAnsi="Times New Roman" w:cs="Times New Roman"/>
          <w:b/>
          <w:sz w:val="24"/>
          <w:szCs w:val="24"/>
        </w:rPr>
        <w:t xml:space="preserve">  </w:t>
      </w:r>
      <w:r w:rsidR="00F42C5F" w:rsidRPr="00F42C5F">
        <w:rPr>
          <w:rFonts w:ascii="Times New Roman" w:hAnsi="Times New Roman" w:cs="Times New Roman"/>
          <w:bCs/>
          <w:sz w:val="24"/>
          <w:szCs w:val="24"/>
        </w:rPr>
        <w:t>Nothing outstanding.</w:t>
      </w:r>
    </w:p>
    <w:p w14:paraId="56C6E0A0" w14:textId="75A10899" w:rsidR="007F7D97" w:rsidRDefault="009C62B0" w:rsidP="007F7D97">
      <w:pPr>
        <w:pStyle w:val="NoSpacing"/>
        <w:rPr>
          <w:rFonts w:ascii="Times New Roman" w:hAnsi="Times New Roman" w:cs="Times New Roman"/>
          <w:sz w:val="24"/>
          <w:szCs w:val="24"/>
        </w:rPr>
      </w:pPr>
      <w:r w:rsidRPr="009C62B0">
        <w:rPr>
          <w:rFonts w:ascii="Times New Roman" w:hAnsi="Times New Roman" w:cs="Times New Roman"/>
          <w:b/>
          <w:bCs/>
          <w:sz w:val="24"/>
          <w:szCs w:val="24"/>
        </w:rPr>
        <w:t xml:space="preserve">086/25 </w:t>
      </w:r>
      <w:r w:rsidR="007F7D97" w:rsidRPr="009C62B0">
        <w:rPr>
          <w:rFonts w:ascii="Times New Roman" w:hAnsi="Times New Roman" w:cs="Times New Roman"/>
          <w:b/>
          <w:bCs/>
          <w:sz w:val="24"/>
          <w:szCs w:val="24"/>
        </w:rPr>
        <w:t>Items for next Agenda</w:t>
      </w:r>
      <w:r w:rsidR="007F7D97">
        <w:rPr>
          <w:rFonts w:ascii="Times New Roman" w:hAnsi="Times New Roman" w:cs="Times New Roman"/>
          <w:sz w:val="24"/>
          <w:szCs w:val="24"/>
        </w:rPr>
        <w:t>.</w:t>
      </w:r>
      <w:r>
        <w:rPr>
          <w:rFonts w:ascii="Times New Roman" w:hAnsi="Times New Roman" w:cs="Times New Roman"/>
          <w:sz w:val="24"/>
          <w:szCs w:val="24"/>
        </w:rPr>
        <w:t xml:space="preserve"> </w:t>
      </w:r>
      <w:r w:rsidR="00BF5CE9">
        <w:rPr>
          <w:rFonts w:ascii="Times New Roman" w:hAnsi="Times New Roman" w:cs="Times New Roman"/>
          <w:sz w:val="24"/>
          <w:szCs w:val="24"/>
        </w:rPr>
        <w:t xml:space="preserve">Residents request PC support for 30mph on </w:t>
      </w:r>
      <w:proofErr w:type="spellStart"/>
      <w:r w:rsidR="00BF5CE9">
        <w:rPr>
          <w:rFonts w:ascii="Times New Roman" w:hAnsi="Times New Roman" w:cs="Times New Roman"/>
          <w:sz w:val="24"/>
          <w:szCs w:val="24"/>
        </w:rPr>
        <w:t>Soulton</w:t>
      </w:r>
      <w:proofErr w:type="spellEnd"/>
      <w:r w:rsidR="00BF5CE9">
        <w:rPr>
          <w:rFonts w:ascii="Times New Roman" w:hAnsi="Times New Roman" w:cs="Times New Roman"/>
          <w:sz w:val="24"/>
          <w:szCs w:val="24"/>
        </w:rPr>
        <w:t>-Wem Road.</w:t>
      </w:r>
    </w:p>
    <w:p w14:paraId="02CE90FF" w14:textId="43D2E3A4" w:rsidR="00BF5CE9" w:rsidRDefault="00BF5CE9" w:rsidP="007F7D97">
      <w:pPr>
        <w:pStyle w:val="NoSpacing"/>
        <w:rPr>
          <w:rFonts w:ascii="Times New Roman" w:hAnsi="Times New Roman" w:cs="Times New Roman"/>
          <w:sz w:val="24"/>
          <w:szCs w:val="24"/>
        </w:rPr>
      </w:pPr>
      <w:r>
        <w:rPr>
          <w:rFonts w:ascii="Times New Roman" w:hAnsi="Times New Roman" w:cs="Times New Roman"/>
          <w:sz w:val="24"/>
          <w:szCs w:val="24"/>
        </w:rPr>
        <w:t>Meeting closed at 8.15pm.</w:t>
      </w:r>
    </w:p>
    <w:p w14:paraId="54241491" w14:textId="77777777" w:rsidR="00BF5CE9" w:rsidRDefault="00BF5CE9" w:rsidP="007F7D97">
      <w:pPr>
        <w:pStyle w:val="NoSpacing"/>
        <w:jc w:val="center"/>
        <w:rPr>
          <w:rFonts w:ascii="Times New Roman" w:hAnsi="Times New Roman" w:cs="Times New Roman"/>
          <w:sz w:val="24"/>
          <w:szCs w:val="24"/>
        </w:rPr>
      </w:pPr>
    </w:p>
    <w:p w14:paraId="3A6952FA" w14:textId="77777777" w:rsidR="00BF5CE9" w:rsidRDefault="00BF5CE9" w:rsidP="007F7D97">
      <w:pPr>
        <w:pStyle w:val="NoSpacing"/>
        <w:jc w:val="center"/>
        <w:rPr>
          <w:rFonts w:ascii="Times New Roman" w:hAnsi="Times New Roman" w:cs="Times New Roman"/>
          <w:sz w:val="24"/>
          <w:szCs w:val="24"/>
        </w:rPr>
      </w:pPr>
    </w:p>
    <w:p w14:paraId="26A44726" w14:textId="12DC5386" w:rsidR="007F7D97" w:rsidRDefault="007F7D97" w:rsidP="00095079">
      <w:pPr>
        <w:pStyle w:val="NoSpacing"/>
        <w:rPr>
          <w:rFonts w:ascii="Times New Roman" w:hAnsi="Times New Roman" w:cs="Times New Roman"/>
          <w:sz w:val="24"/>
          <w:szCs w:val="24"/>
        </w:rPr>
      </w:pPr>
    </w:p>
    <w:p w14:paraId="3ACFAD9B" w14:textId="77777777" w:rsidR="00095079" w:rsidRDefault="00095079" w:rsidP="00095079">
      <w:pPr>
        <w:pStyle w:val="NoSpacing"/>
        <w:rPr>
          <w:rFonts w:ascii="Times New Roman" w:hAnsi="Times New Roman" w:cs="Times New Roman"/>
          <w:sz w:val="24"/>
          <w:szCs w:val="24"/>
        </w:rPr>
      </w:pPr>
    </w:p>
    <w:p w14:paraId="6535793E" w14:textId="77777777" w:rsidR="00095079" w:rsidRDefault="00095079" w:rsidP="00095079">
      <w:pPr>
        <w:pStyle w:val="NoSpacing"/>
        <w:rPr>
          <w:rFonts w:ascii="Times New Roman" w:hAnsi="Times New Roman" w:cs="Times New Roman"/>
          <w:sz w:val="24"/>
          <w:szCs w:val="24"/>
        </w:rPr>
      </w:pPr>
    </w:p>
    <w:p w14:paraId="758C6269" w14:textId="77777777" w:rsidR="00095079" w:rsidRDefault="00095079" w:rsidP="00095079">
      <w:pPr>
        <w:pStyle w:val="NoSpacing"/>
        <w:rPr>
          <w:rFonts w:ascii="Times New Roman" w:hAnsi="Times New Roman" w:cs="Times New Roman"/>
          <w:sz w:val="24"/>
          <w:szCs w:val="24"/>
        </w:rPr>
      </w:pPr>
    </w:p>
    <w:p w14:paraId="4236F1D8" w14:textId="44652D03" w:rsidR="00095079" w:rsidRDefault="00095079" w:rsidP="00095079">
      <w:pPr>
        <w:pStyle w:val="NoSpacing"/>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Dated………………………………………………</w:t>
      </w:r>
    </w:p>
    <w:p w14:paraId="201524F5" w14:textId="77777777" w:rsidR="00095079" w:rsidRDefault="00095079" w:rsidP="007F7D97">
      <w:pPr>
        <w:pStyle w:val="NoSpacing"/>
        <w:jc w:val="center"/>
        <w:rPr>
          <w:rFonts w:ascii="Times New Roman" w:hAnsi="Times New Roman" w:cs="Times New Roman"/>
          <w:sz w:val="24"/>
          <w:szCs w:val="24"/>
        </w:rPr>
      </w:pPr>
    </w:p>
    <w:p w14:paraId="7C96E859" w14:textId="77777777" w:rsidR="00095079" w:rsidRDefault="00095079" w:rsidP="007F7D97">
      <w:pPr>
        <w:pStyle w:val="NoSpacing"/>
        <w:jc w:val="center"/>
        <w:rPr>
          <w:rFonts w:ascii="Times New Roman" w:hAnsi="Times New Roman" w:cs="Times New Roman"/>
          <w:sz w:val="24"/>
          <w:szCs w:val="24"/>
        </w:rPr>
      </w:pPr>
    </w:p>
    <w:p w14:paraId="309C7B1F" w14:textId="77777777" w:rsidR="00095079" w:rsidRDefault="00095079" w:rsidP="007F7D97">
      <w:pPr>
        <w:pStyle w:val="NoSpacing"/>
        <w:jc w:val="center"/>
        <w:rPr>
          <w:rFonts w:ascii="Times New Roman" w:hAnsi="Times New Roman" w:cs="Times New Roman"/>
          <w:sz w:val="24"/>
          <w:szCs w:val="24"/>
        </w:rPr>
      </w:pPr>
    </w:p>
    <w:p w14:paraId="7D2B6D0F" w14:textId="77777777" w:rsidR="00095079" w:rsidRDefault="00095079" w:rsidP="007F7D97">
      <w:pPr>
        <w:pStyle w:val="NoSpacing"/>
        <w:jc w:val="center"/>
        <w:rPr>
          <w:rFonts w:ascii="Times New Roman" w:hAnsi="Times New Roman" w:cs="Times New Roman"/>
          <w:sz w:val="24"/>
          <w:szCs w:val="24"/>
        </w:rPr>
      </w:pPr>
    </w:p>
    <w:p w14:paraId="59DDEFF8" w14:textId="77777777" w:rsidR="00095079" w:rsidRDefault="00095079" w:rsidP="007F7D97">
      <w:pPr>
        <w:pStyle w:val="NoSpacing"/>
        <w:jc w:val="center"/>
        <w:rPr>
          <w:rFonts w:ascii="Times New Roman" w:hAnsi="Times New Roman" w:cs="Times New Roman"/>
          <w:sz w:val="24"/>
          <w:szCs w:val="24"/>
        </w:rPr>
      </w:pPr>
    </w:p>
    <w:p w14:paraId="074A3B4C" w14:textId="77777777" w:rsidR="007F7D97" w:rsidRPr="00137A3C" w:rsidRDefault="007F7D97" w:rsidP="007F7D97">
      <w:pPr>
        <w:pStyle w:val="NoSpacing"/>
        <w:jc w:val="center"/>
        <w:rPr>
          <w:rFonts w:ascii="Times New Roman" w:hAnsi="Times New Roman" w:cs="Times New Roman"/>
          <w:sz w:val="24"/>
          <w:szCs w:val="24"/>
        </w:rPr>
      </w:pPr>
    </w:p>
    <w:p w14:paraId="45D198D1" w14:textId="77777777" w:rsidR="007F7D97" w:rsidRPr="00721696" w:rsidRDefault="007F7D97" w:rsidP="007F7D97">
      <w:pPr>
        <w:contextualSpacing/>
        <w:rPr>
          <w:rFonts w:ascii="Times New Roman" w:hAnsi="Times New Roman" w:cs="Times New Roman"/>
          <w:sz w:val="24"/>
          <w:szCs w:val="24"/>
        </w:rPr>
      </w:pPr>
    </w:p>
    <w:p w14:paraId="39DED73D" w14:textId="77777777" w:rsidR="007F7D97" w:rsidRDefault="007F7D97" w:rsidP="007160EE">
      <w:pPr>
        <w:rPr>
          <w:rFonts w:ascii="Times New Roman" w:hAnsi="Times New Roman" w:cs="Times New Roman"/>
          <w:sz w:val="24"/>
          <w:szCs w:val="24"/>
        </w:rPr>
      </w:pPr>
    </w:p>
    <w:p w14:paraId="11D1F94C" w14:textId="77777777" w:rsidR="007F7D97" w:rsidRDefault="007F7D97" w:rsidP="007160EE">
      <w:pPr>
        <w:rPr>
          <w:rFonts w:ascii="Times New Roman" w:hAnsi="Times New Roman" w:cs="Times New Roman"/>
          <w:sz w:val="24"/>
          <w:szCs w:val="24"/>
        </w:rPr>
      </w:pPr>
    </w:p>
    <w:p w14:paraId="528C9B67" w14:textId="77777777" w:rsidR="007F7D97" w:rsidRDefault="007F7D97" w:rsidP="007160EE">
      <w:pPr>
        <w:rPr>
          <w:rFonts w:ascii="Times New Roman" w:hAnsi="Times New Roman" w:cs="Times New Roman"/>
          <w:sz w:val="24"/>
          <w:szCs w:val="24"/>
        </w:rPr>
      </w:pPr>
    </w:p>
    <w:sectPr w:rsidR="007F7D97" w:rsidSect="004760ED">
      <w:footerReference w:type="default" r:id="rId10"/>
      <w:pgSz w:w="12240" w:h="15840"/>
      <w:pgMar w:top="720" w:right="720" w:bottom="720" w:left="720" w:header="720"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7E96" w14:textId="77777777" w:rsidR="005A37B8" w:rsidRDefault="005A37B8" w:rsidP="00FB7565">
      <w:r>
        <w:separator/>
      </w:r>
    </w:p>
  </w:endnote>
  <w:endnote w:type="continuationSeparator" w:id="0">
    <w:p w14:paraId="6BBD2F1B" w14:textId="77777777" w:rsidR="005A37B8" w:rsidRDefault="005A37B8" w:rsidP="00FB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36555"/>
      <w:docPartObj>
        <w:docPartGallery w:val="Page Numbers (Bottom of Page)"/>
        <w:docPartUnique/>
      </w:docPartObj>
    </w:sdtPr>
    <w:sdtEndPr>
      <w:rPr>
        <w:noProof/>
      </w:rPr>
    </w:sdtEndPr>
    <w:sdtContent>
      <w:p w14:paraId="47D1D5E3" w14:textId="048DDCD9" w:rsidR="004760ED" w:rsidRDefault="004760ED">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/2025</w:t>
        </w:r>
      </w:p>
    </w:sdtContent>
  </w:sdt>
  <w:p w14:paraId="0983890B" w14:textId="77777777" w:rsidR="00FB7565" w:rsidRDefault="00FB7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5B33" w14:textId="77777777" w:rsidR="005A37B8" w:rsidRDefault="005A37B8" w:rsidP="00FB7565">
      <w:r>
        <w:separator/>
      </w:r>
    </w:p>
  </w:footnote>
  <w:footnote w:type="continuationSeparator" w:id="0">
    <w:p w14:paraId="51D4BF57" w14:textId="77777777" w:rsidR="005A37B8" w:rsidRDefault="005A37B8" w:rsidP="00FB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93937"/>
    <w:multiLevelType w:val="hybridMultilevel"/>
    <w:tmpl w:val="E0A49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D46439"/>
    <w:multiLevelType w:val="hybridMultilevel"/>
    <w:tmpl w:val="8D104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F5384A"/>
    <w:multiLevelType w:val="hybridMultilevel"/>
    <w:tmpl w:val="57A0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545FE6"/>
    <w:multiLevelType w:val="hybridMultilevel"/>
    <w:tmpl w:val="7422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DF0403A"/>
    <w:multiLevelType w:val="hybridMultilevel"/>
    <w:tmpl w:val="74CE65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87F16"/>
    <w:multiLevelType w:val="hybridMultilevel"/>
    <w:tmpl w:val="9E4A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2527B7"/>
    <w:multiLevelType w:val="hybridMultilevel"/>
    <w:tmpl w:val="9332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714B4C"/>
    <w:multiLevelType w:val="hybridMultilevel"/>
    <w:tmpl w:val="C1C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C0E23AC"/>
    <w:multiLevelType w:val="hybridMultilevel"/>
    <w:tmpl w:val="313E7E7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7" w15:restartNumberingAfterBreak="0">
    <w:nsid w:val="3C833976"/>
    <w:multiLevelType w:val="hybridMultilevel"/>
    <w:tmpl w:val="27E269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430C62C5"/>
    <w:multiLevelType w:val="hybridMultilevel"/>
    <w:tmpl w:val="D692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57727818"/>
    <w:multiLevelType w:val="hybridMultilevel"/>
    <w:tmpl w:val="048475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457A26"/>
    <w:multiLevelType w:val="hybridMultilevel"/>
    <w:tmpl w:val="AD4E3A94"/>
    <w:lvl w:ilvl="0" w:tplc="C1DE0C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5372C89"/>
    <w:multiLevelType w:val="hybridMultilevel"/>
    <w:tmpl w:val="916A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FD3AC1"/>
    <w:multiLevelType w:val="hybridMultilevel"/>
    <w:tmpl w:val="8C0417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73A13433"/>
    <w:multiLevelType w:val="hybridMultilevel"/>
    <w:tmpl w:val="4386CD50"/>
    <w:lvl w:ilvl="0" w:tplc="F9A4AD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46815E6"/>
    <w:multiLevelType w:val="hybridMultilevel"/>
    <w:tmpl w:val="747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3E71E1"/>
    <w:multiLevelType w:val="hybridMultilevel"/>
    <w:tmpl w:val="0628A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F0477"/>
    <w:multiLevelType w:val="hybridMultilevel"/>
    <w:tmpl w:val="7F7C28B4"/>
    <w:lvl w:ilvl="0" w:tplc="C72462B0">
      <w:start w:val="10"/>
      <w:numFmt w:val="bullet"/>
      <w:lvlText w:val="-"/>
      <w:lvlJc w:val="left"/>
      <w:pPr>
        <w:ind w:left="1505" w:hanging="360"/>
      </w:pPr>
      <w:rPr>
        <w:rFonts w:ascii="Times New Roman" w:eastAsiaTheme="minorHAnsi" w:hAnsi="Times New Roman" w:cs="Times New Roman" w:hint="default"/>
        <w:b w:val="0"/>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3"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015D46"/>
    <w:multiLevelType w:val="hybridMultilevel"/>
    <w:tmpl w:val="2236DBBA"/>
    <w:lvl w:ilvl="0" w:tplc="31BECC44">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FC2B06"/>
    <w:multiLevelType w:val="hybridMultilevel"/>
    <w:tmpl w:val="5B6A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CC4EA0"/>
    <w:multiLevelType w:val="hybridMultilevel"/>
    <w:tmpl w:val="2C1A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25830">
    <w:abstractNumId w:val="33"/>
  </w:num>
  <w:num w:numId="2" w16cid:durableId="1111363740">
    <w:abstractNumId w:val="15"/>
  </w:num>
  <w:num w:numId="3" w16cid:durableId="1484270767">
    <w:abstractNumId w:val="11"/>
  </w:num>
  <w:num w:numId="4" w16cid:durableId="461388103">
    <w:abstractNumId w:val="37"/>
  </w:num>
  <w:num w:numId="5" w16cid:durableId="1415472136">
    <w:abstractNumId w:val="18"/>
  </w:num>
  <w:num w:numId="6" w16cid:durableId="335422427">
    <w:abstractNumId w:val="25"/>
  </w:num>
  <w:num w:numId="7" w16cid:durableId="1574853207">
    <w:abstractNumId w:val="30"/>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20"/>
  </w:num>
  <w:num w:numId="19" w16cid:durableId="1131286128">
    <w:abstractNumId w:val="22"/>
  </w:num>
  <w:num w:numId="20" w16cid:durableId="254637344">
    <w:abstractNumId w:val="35"/>
  </w:num>
  <w:num w:numId="21" w16cid:durableId="1004209519">
    <w:abstractNumId w:val="29"/>
  </w:num>
  <w:num w:numId="22" w16cid:durableId="147477916">
    <w:abstractNumId w:val="14"/>
  </w:num>
  <w:num w:numId="23" w16cid:durableId="358703070">
    <w:abstractNumId w:val="46"/>
  </w:num>
  <w:num w:numId="24" w16cid:durableId="1788157204">
    <w:abstractNumId w:val="13"/>
  </w:num>
  <w:num w:numId="25" w16cid:durableId="767967889">
    <w:abstractNumId w:val="43"/>
  </w:num>
  <w:num w:numId="26" w16cid:durableId="567225321">
    <w:abstractNumId w:val="31"/>
  </w:num>
  <w:num w:numId="27" w16cid:durableId="852916794">
    <w:abstractNumId w:val="28"/>
  </w:num>
  <w:num w:numId="28" w16cid:durableId="2046253343">
    <w:abstractNumId w:val="12"/>
  </w:num>
  <w:num w:numId="29" w16cid:durableId="1424372672">
    <w:abstractNumId w:val="47"/>
  </w:num>
  <w:num w:numId="30" w16cid:durableId="1207259659">
    <w:abstractNumId w:val="27"/>
  </w:num>
  <w:num w:numId="31" w16cid:durableId="2143767982">
    <w:abstractNumId w:val="38"/>
  </w:num>
  <w:num w:numId="32" w16cid:durableId="539170742">
    <w:abstractNumId w:val="19"/>
  </w:num>
  <w:num w:numId="33" w16cid:durableId="314723440">
    <w:abstractNumId w:val="32"/>
  </w:num>
  <w:num w:numId="34" w16cid:durableId="1900095242">
    <w:abstractNumId w:val="45"/>
  </w:num>
  <w:num w:numId="35" w16cid:durableId="1304657281">
    <w:abstractNumId w:val="16"/>
  </w:num>
  <w:num w:numId="36" w16cid:durableId="1630821521">
    <w:abstractNumId w:val="39"/>
  </w:num>
  <w:num w:numId="37" w16cid:durableId="1479029887">
    <w:abstractNumId w:val="23"/>
  </w:num>
  <w:num w:numId="38" w16cid:durableId="88356799">
    <w:abstractNumId w:val="34"/>
  </w:num>
  <w:num w:numId="39" w16cid:durableId="308942586">
    <w:abstractNumId w:val="21"/>
  </w:num>
  <w:num w:numId="40" w16cid:durableId="2135828011">
    <w:abstractNumId w:val="10"/>
  </w:num>
  <w:num w:numId="41" w16cid:durableId="1651516340">
    <w:abstractNumId w:val="40"/>
  </w:num>
  <w:num w:numId="42" w16cid:durableId="1180125443">
    <w:abstractNumId w:val="24"/>
  </w:num>
  <w:num w:numId="43" w16cid:durableId="804466189">
    <w:abstractNumId w:val="41"/>
  </w:num>
  <w:num w:numId="44" w16cid:durableId="1759448314">
    <w:abstractNumId w:val="26"/>
  </w:num>
  <w:num w:numId="45" w16cid:durableId="1295134235">
    <w:abstractNumId w:val="42"/>
  </w:num>
  <w:num w:numId="46" w16cid:durableId="1810903879">
    <w:abstractNumId w:val="36"/>
  </w:num>
  <w:num w:numId="47" w16cid:durableId="240530945">
    <w:abstractNumId w:val="17"/>
  </w:num>
  <w:num w:numId="48" w16cid:durableId="170486518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4BBC"/>
    <w:rsid w:val="00006C37"/>
    <w:rsid w:val="00032C7B"/>
    <w:rsid w:val="00043393"/>
    <w:rsid w:val="00046734"/>
    <w:rsid w:val="0005131A"/>
    <w:rsid w:val="00052F31"/>
    <w:rsid w:val="00086D31"/>
    <w:rsid w:val="00095079"/>
    <w:rsid w:val="000A046A"/>
    <w:rsid w:val="000A1782"/>
    <w:rsid w:val="000A40D8"/>
    <w:rsid w:val="000C00CC"/>
    <w:rsid w:val="000C02E3"/>
    <w:rsid w:val="000F21C6"/>
    <w:rsid w:val="00105EDF"/>
    <w:rsid w:val="00107906"/>
    <w:rsid w:val="0015114C"/>
    <w:rsid w:val="00180B02"/>
    <w:rsid w:val="001A58B6"/>
    <w:rsid w:val="001E288F"/>
    <w:rsid w:val="001E68C8"/>
    <w:rsid w:val="00206D3E"/>
    <w:rsid w:val="00234664"/>
    <w:rsid w:val="00241D9B"/>
    <w:rsid w:val="00242E1D"/>
    <w:rsid w:val="00274BB5"/>
    <w:rsid w:val="002767DE"/>
    <w:rsid w:val="0028459D"/>
    <w:rsid w:val="002B2095"/>
    <w:rsid w:val="002D718A"/>
    <w:rsid w:val="003170CA"/>
    <w:rsid w:val="0032211A"/>
    <w:rsid w:val="00343BF0"/>
    <w:rsid w:val="00396B9F"/>
    <w:rsid w:val="003A550C"/>
    <w:rsid w:val="003C2599"/>
    <w:rsid w:val="003E103A"/>
    <w:rsid w:val="004255F4"/>
    <w:rsid w:val="00427A95"/>
    <w:rsid w:val="00440B83"/>
    <w:rsid w:val="004437F5"/>
    <w:rsid w:val="00452779"/>
    <w:rsid w:val="004563AC"/>
    <w:rsid w:val="004731EE"/>
    <w:rsid w:val="004760ED"/>
    <w:rsid w:val="004F2A06"/>
    <w:rsid w:val="004F5776"/>
    <w:rsid w:val="00516D0A"/>
    <w:rsid w:val="0052309D"/>
    <w:rsid w:val="00524384"/>
    <w:rsid w:val="00536CF5"/>
    <w:rsid w:val="00577042"/>
    <w:rsid w:val="00577309"/>
    <w:rsid w:val="0058325B"/>
    <w:rsid w:val="0058349E"/>
    <w:rsid w:val="005A37B8"/>
    <w:rsid w:val="005C00AB"/>
    <w:rsid w:val="005C0278"/>
    <w:rsid w:val="005C3636"/>
    <w:rsid w:val="005D4862"/>
    <w:rsid w:val="006214EB"/>
    <w:rsid w:val="0062266B"/>
    <w:rsid w:val="00642375"/>
    <w:rsid w:val="00645252"/>
    <w:rsid w:val="006472E8"/>
    <w:rsid w:val="00654550"/>
    <w:rsid w:val="00661DE5"/>
    <w:rsid w:val="00661E92"/>
    <w:rsid w:val="00666238"/>
    <w:rsid w:val="00690F82"/>
    <w:rsid w:val="006A55D0"/>
    <w:rsid w:val="006B3C16"/>
    <w:rsid w:val="006D3D74"/>
    <w:rsid w:val="0070251D"/>
    <w:rsid w:val="007160EE"/>
    <w:rsid w:val="00744772"/>
    <w:rsid w:val="0075560F"/>
    <w:rsid w:val="00786F48"/>
    <w:rsid w:val="007879B2"/>
    <w:rsid w:val="0079480B"/>
    <w:rsid w:val="007C3EC8"/>
    <w:rsid w:val="007F7D97"/>
    <w:rsid w:val="00807E9C"/>
    <w:rsid w:val="00822364"/>
    <w:rsid w:val="0083569A"/>
    <w:rsid w:val="00875C18"/>
    <w:rsid w:val="00884133"/>
    <w:rsid w:val="008C68FD"/>
    <w:rsid w:val="008D2DFC"/>
    <w:rsid w:val="008E068C"/>
    <w:rsid w:val="009008D4"/>
    <w:rsid w:val="0094256D"/>
    <w:rsid w:val="009648FF"/>
    <w:rsid w:val="009B0DC4"/>
    <w:rsid w:val="009C62B0"/>
    <w:rsid w:val="009F22B9"/>
    <w:rsid w:val="00A053D6"/>
    <w:rsid w:val="00A111C8"/>
    <w:rsid w:val="00A37020"/>
    <w:rsid w:val="00A41605"/>
    <w:rsid w:val="00A61178"/>
    <w:rsid w:val="00A74232"/>
    <w:rsid w:val="00A91646"/>
    <w:rsid w:val="00A9204E"/>
    <w:rsid w:val="00A954E0"/>
    <w:rsid w:val="00AD0002"/>
    <w:rsid w:val="00AD0330"/>
    <w:rsid w:val="00AD0B5E"/>
    <w:rsid w:val="00AD6A9B"/>
    <w:rsid w:val="00B16A68"/>
    <w:rsid w:val="00B34AA0"/>
    <w:rsid w:val="00B34C09"/>
    <w:rsid w:val="00B41397"/>
    <w:rsid w:val="00B571F2"/>
    <w:rsid w:val="00B64F69"/>
    <w:rsid w:val="00B71AE9"/>
    <w:rsid w:val="00B7446D"/>
    <w:rsid w:val="00B80980"/>
    <w:rsid w:val="00B8598E"/>
    <w:rsid w:val="00BA14C5"/>
    <w:rsid w:val="00BA59E6"/>
    <w:rsid w:val="00BE5C44"/>
    <w:rsid w:val="00BF5CE9"/>
    <w:rsid w:val="00C22B92"/>
    <w:rsid w:val="00C310DD"/>
    <w:rsid w:val="00C41FD9"/>
    <w:rsid w:val="00C46ACB"/>
    <w:rsid w:val="00C56039"/>
    <w:rsid w:val="00C567D6"/>
    <w:rsid w:val="00C64814"/>
    <w:rsid w:val="00C73D84"/>
    <w:rsid w:val="00C80DD2"/>
    <w:rsid w:val="00CA23A0"/>
    <w:rsid w:val="00CB306C"/>
    <w:rsid w:val="00CC6B9F"/>
    <w:rsid w:val="00CC7E50"/>
    <w:rsid w:val="00CD7A0F"/>
    <w:rsid w:val="00CE5D3E"/>
    <w:rsid w:val="00D02EB9"/>
    <w:rsid w:val="00D87623"/>
    <w:rsid w:val="00D92960"/>
    <w:rsid w:val="00DC3275"/>
    <w:rsid w:val="00E219FC"/>
    <w:rsid w:val="00E31F16"/>
    <w:rsid w:val="00E3228B"/>
    <w:rsid w:val="00E5474C"/>
    <w:rsid w:val="00EB3A1B"/>
    <w:rsid w:val="00EC3482"/>
    <w:rsid w:val="00ED4490"/>
    <w:rsid w:val="00EF11A9"/>
    <w:rsid w:val="00F07644"/>
    <w:rsid w:val="00F42C5F"/>
    <w:rsid w:val="00F71350"/>
    <w:rsid w:val="00F8176D"/>
    <w:rsid w:val="00F8554B"/>
    <w:rsid w:val="00F925BD"/>
    <w:rsid w:val="00F95DBB"/>
    <w:rsid w:val="00FB370F"/>
    <w:rsid w:val="00FB7565"/>
    <w:rsid w:val="00FE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7160EE"/>
    <w:rPr>
      <w:lang w:val="en-GB"/>
    </w:rPr>
  </w:style>
  <w:style w:type="character" w:customStyle="1" w:styleId="mark2bv8xe099">
    <w:name w:val="mark2bv8xe099"/>
    <w:basedOn w:val="DefaultParagraphFont"/>
    <w:rsid w:val="007160EE"/>
  </w:style>
  <w:style w:type="paragraph" w:customStyle="1" w:styleId="xmsonormal">
    <w:name w:val="x_msonormal"/>
    <w:basedOn w:val="Normal"/>
    <w:rsid w:val="00B34AA0"/>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753036">
      <w:bodyDiv w:val="1"/>
      <w:marLeft w:val="0"/>
      <w:marRight w:val="0"/>
      <w:marTop w:val="0"/>
      <w:marBottom w:val="0"/>
      <w:divBdr>
        <w:top w:val="none" w:sz="0" w:space="0" w:color="auto"/>
        <w:left w:val="none" w:sz="0" w:space="0" w:color="auto"/>
        <w:bottom w:val="none" w:sz="0" w:space="0" w:color="auto"/>
        <w:right w:val="none" w:sz="0" w:space="0" w:color="auto"/>
      </w:divBdr>
    </w:div>
    <w:div w:id="1220361921">
      <w:bodyDiv w:val="1"/>
      <w:marLeft w:val="0"/>
      <w:marRight w:val="0"/>
      <w:marTop w:val="0"/>
      <w:marBottom w:val="0"/>
      <w:divBdr>
        <w:top w:val="none" w:sz="0" w:space="0" w:color="auto"/>
        <w:left w:val="none" w:sz="0" w:space="0" w:color="auto"/>
        <w:bottom w:val="none" w:sz="0" w:space="0" w:color="auto"/>
        <w:right w:val="none" w:sz="0" w:space="0" w:color="auto"/>
      </w:divBdr>
    </w:div>
    <w:div w:id="178391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229</TotalTime>
  <Pages>4</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42</cp:revision>
  <dcterms:created xsi:type="dcterms:W3CDTF">2025-06-07T20:39:00Z</dcterms:created>
  <dcterms:modified xsi:type="dcterms:W3CDTF">2025-06-10T21:32:00Z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